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D9" w:rsidRPr="00871530" w:rsidRDefault="002C7D5F" w:rsidP="00774F68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outlineLvl w:val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  <w:r w:rsidR="003D4FE8">
        <w:rPr>
          <w:b/>
          <w:bCs/>
          <w:lang w:eastAsia="ar-SA"/>
        </w:rPr>
        <w:t>ПЛАН РАБОТЫ МКДОУ НА 2019 - 2020</w:t>
      </w:r>
      <w:r w:rsidR="00D613D9" w:rsidRPr="00871530">
        <w:rPr>
          <w:b/>
          <w:bCs/>
          <w:lang w:eastAsia="ar-SA"/>
        </w:rPr>
        <w:t xml:space="preserve"> УЧЕБНЫЙ ГОД</w:t>
      </w:r>
    </w:p>
    <w:p w:rsidR="00D613D9" w:rsidRPr="00871530" w:rsidRDefault="00D613D9" w:rsidP="00D613D9">
      <w:pPr>
        <w:suppressAutoHyphens/>
        <w:jc w:val="both"/>
        <w:rPr>
          <w:lang w:eastAsia="ar-SA"/>
        </w:rPr>
      </w:pPr>
    </w:p>
    <w:p w:rsidR="00D613D9" w:rsidRPr="00B21CF3" w:rsidRDefault="00D613D9" w:rsidP="00D613D9">
      <w:pPr>
        <w:suppressAutoHyphens/>
        <w:jc w:val="both"/>
        <w:rPr>
          <w:b/>
          <w:u w:val="single"/>
          <w:lang w:eastAsia="ar-SA"/>
        </w:rPr>
      </w:pPr>
      <w:r w:rsidRPr="00871530">
        <w:rPr>
          <w:b/>
          <w:bCs/>
          <w:lang w:val="en-US" w:eastAsia="ar-SA"/>
        </w:rPr>
        <w:t>I</w:t>
      </w:r>
      <w:r w:rsidRPr="00871530">
        <w:rPr>
          <w:b/>
          <w:bCs/>
          <w:lang w:eastAsia="ar-SA"/>
        </w:rPr>
        <w:t>.</w:t>
      </w:r>
      <w:r w:rsidRPr="00871530">
        <w:rPr>
          <w:lang w:eastAsia="ar-SA"/>
        </w:rPr>
        <w:t xml:space="preserve"> </w:t>
      </w:r>
      <w:proofErr w:type="gramStart"/>
      <w:r w:rsidRPr="00B21CF3">
        <w:rPr>
          <w:b/>
          <w:u w:val="single"/>
          <w:lang w:eastAsia="ar-SA"/>
        </w:rPr>
        <w:t>Организация  методической</w:t>
      </w:r>
      <w:proofErr w:type="gramEnd"/>
      <w:r w:rsidRPr="00B21CF3">
        <w:rPr>
          <w:b/>
          <w:u w:val="single"/>
          <w:lang w:eastAsia="ar-SA"/>
        </w:rPr>
        <w:t xml:space="preserve">  работы  МКДОУ. Оказание методической помощи работникам дошкольных у</w:t>
      </w:r>
      <w:r w:rsidR="00761387">
        <w:rPr>
          <w:b/>
          <w:u w:val="single"/>
          <w:lang w:eastAsia="ar-SA"/>
        </w:rPr>
        <w:t>ч</w:t>
      </w:r>
      <w:r w:rsidRPr="00B21CF3">
        <w:rPr>
          <w:b/>
          <w:u w:val="single"/>
          <w:lang w:eastAsia="ar-SA"/>
        </w:rPr>
        <w:t>реждений.</w:t>
      </w:r>
    </w:p>
    <w:p w:rsidR="00D613D9" w:rsidRPr="00B21CF3" w:rsidRDefault="00D613D9" w:rsidP="00D613D9">
      <w:pPr>
        <w:numPr>
          <w:ilvl w:val="1"/>
          <w:numId w:val="2"/>
        </w:numPr>
        <w:tabs>
          <w:tab w:val="left" w:pos="1140"/>
        </w:tabs>
        <w:suppressAutoHyphens/>
        <w:jc w:val="both"/>
        <w:rPr>
          <w:b/>
          <w:lang w:eastAsia="ar-SA"/>
        </w:rPr>
      </w:pPr>
      <w:r w:rsidRPr="00B21CF3">
        <w:rPr>
          <w:b/>
          <w:lang w:eastAsia="ar-SA"/>
        </w:rPr>
        <w:t xml:space="preserve">  Организовать работу методических объединений:</w:t>
      </w:r>
    </w:p>
    <w:p w:rsidR="00D613D9" w:rsidRPr="00871530" w:rsidRDefault="00D613D9" w:rsidP="00D613D9">
      <w:pPr>
        <w:numPr>
          <w:ilvl w:val="0"/>
          <w:numId w:val="3"/>
        </w:numPr>
        <w:tabs>
          <w:tab w:val="left" w:pos="1500"/>
        </w:tabs>
        <w:suppressAutoHyphens/>
        <w:jc w:val="both"/>
        <w:rPr>
          <w:lang w:eastAsia="ar-SA"/>
        </w:rPr>
      </w:pPr>
      <w:r w:rsidRPr="00871530">
        <w:rPr>
          <w:lang w:eastAsia="ar-SA"/>
        </w:rPr>
        <w:t>заведующих и старших воспитателей МКДОУ</w:t>
      </w:r>
    </w:p>
    <w:p w:rsidR="00D613D9" w:rsidRPr="00871530" w:rsidRDefault="00D613D9" w:rsidP="00D613D9">
      <w:pPr>
        <w:ind w:left="1500" w:right="-483"/>
        <w:jc w:val="both"/>
        <w:rPr>
          <w:lang w:eastAsia="ar-SA"/>
        </w:rPr>
      </w:pPr>
      <w:r w:rsidRPr="00871530">
        <w:rPr>
          <w:lang w:eastAsia="ar-SA"/>
        </w:rPr>
        <w:t xml:space="preserve">Руководитель </w:t>
      </w:r>
      <w:r w:rsidR="00413872">
        <w:rPr>
          <w:lang w:eastAsia="ar-SA"/>
        </w:rPr>
        <w:t>Салахутдинова</w:t>
      </w:r>
      <w:r w:rsidR="00521DAF">
        <w:rPr>
          <w:lang w:eastAsia="ar-SA"/>
        </w:rPr>
        <w:t xml:space="preserve"> Е. В.</w:t>
      </w:r>
      <w:r w:rsidRPr="00871530">
        <w:rPr>
          <w:lang w:eastAsia="ar-SA"/>
        </w:rPr>
        <w:t xml:space="preserve"> – </w:t>
      </w:r>
      <w:r w:rsidR="00521DAF">
        <w:rPr>
          <w:lang w:eastAsia="ar-SA"/>
        </w:rPr>
        <w:t>и. о. заведующей</w:t>
      </w:r>
      <w:r w:rsidRPr="00871530">
        <w:rPr>
          <w:lang w:eastAsia="ar-SA"/>
        </w:rPr>
        <w:t xml:space="preserve"> Оленинским детским садом № 2</w:t>
      </w:r>
    </w:p>
    <w:p w:rsidR="00D613D9" w:rsidRPr="00871530" w:rsidRDefault="00D613D9" w:rsidP="00D613D9">
      <w:pPr>
        <w:numPr>
          <w:ilvl w:val="0"/>
          <w:numId w:val="3"/>
        </w:numPr>
        <w:tabs>
          <w:tab w:val="left" w:pos="1500"/>
        </w:tabs>
        <w:suppressAutoHyphens/>
        <w:jc w:val="both"/>
        <w:rPr>
          <w:lang w:eastAsia="ar-SA"/>
        </w:rPr>
      </w:pPr>
      <w:r w:rsidRPr="00871530">
        <w:rPr>
          <w:lang w:eastAsia="ar-SA"/>
        </w:rPr>
        <w:t>воспитателей и музыкальных руководителей детских садов</w:t>
      </w:r>
    </w:p>
    <w:p w:rsidR="00D613D9" w:rsidRPr="00871530" w:rsidRDefault="00D613D9" w:rsidP="00D613D9">
      <w:pPr>
        <w:keepNext/>
        <w:numPr>
          <w:ilvl w:val="1"/>
          <w:numId w:val="1"/>
        </w:numPr>
        <w:tabs>
          <w:tab w:val="left" w:pos="1500"/>
        </w:tabs>
        <w:suppressAutoHyphens/>
        <w:ind w:left="1500" w:right="-483"/>
        <w:jc w:val="both"/>
        <w:outlineLvl w:val="1"/>
        <w:rPr>
          <w:lang w:eastAsia="ar-SA"/>
        </w:rPr>
      </w:pPr>
      <w:r w:rsidRPr="00871530">
        <w:rPr>
          <w:lang w:eastAsia="ar-SA"/>
        </w:rPr>
        <w:t>Руководитель</w:t>
      </w:r>
      <w:r w:rsidR="00761387">
        <w:rPr>
          <w:lang w:eastAsia="ar-SA"/>
        </w:rPr>
        <w:t xml:space="preserve"> Балабонова О. Н. </w:t>
      </w:r>
      <w:r w:rsidRPr="00871530">
        <w:rPr>
          <w:lang w:eastAsia="ar-SA"/>
        </w:rPr>
        <w:t xml:space="preserve">– заведующая Оленинским детским </w:t>
      </w:r>
    </w:p>
    <w:p w:rsidR="00D613D9" w:rsidRPr="00871530" w:rsidRDefault="00A261C7" w:rsidP="00D613D9">
      <w:pPr>
        <w:suppressAutoHyphens/>
        <w:ind w:left="1500" w:right="-483"/>
        <w:jc w:val="both"/>
        <w:rPr>
          <w:lang w:eastAsia="ar-SA"/>
        </w:rPr>
      </w:pPr>
      <w:r>
        <w:rPr>
          <w:lang w:eastAsia="ar-SA"/>
        </w:rPr>
        <w:t>садом № 4</w:t>
      </w:r>
      <w:r w:rsidR="00D613D9" w:rsidRPr="00871530">
        <w:rPr>
          <w:lang w:eastAsia="ar-SA"/>
        </w:rPr>
        <w:t>.</w:t>
      </w:r>
    </w:p>
    <w:p w:rsidR="00A261C7" w:rsidRPr="00871530" w:rsidRDefault="00D613D9" w:rsidP="00A261C7">
      <w:pPr>
        <w:tabs>
          <w:tab w:val="left" w:pos="1140"/>
        </w:tabs>
        <w:suppressAutoHyphens/>
        <w:ind w:left="720" w:right="-1"/>
        <w:jc w:val="both"/>
        <w:rPr>
          <w:lang w:eastAsia="ar-SA"/>
        </w:rPr>
      </w:pPr>
      <w:r w:rsidRPr="00A261C7">
        <w:rPr>
          <w:b/>
          <w:lang w:eastAsia="ar-SA"/>
        </w:rPr>
        <w:t xml:space="preserve">ПД семинар заведующих МКДОУ </w:t>
      </w:r>
      <w:r w:rsidR="00A261C7" w:rsidRPr="00871530">
        <w:rPr>
          <w:lang w:eastAsia="ar-SA"/>
        </w:rPr>
        <w:t xml:space="preserve">Повышение качества образовательного </w:t>
      </w:r>
    </w:p>
    <w:p w:rsidR="00A261C7" w:rsidRPr="00A261C7" w:rsidRDefault="00A261C7" w:rsidP="00A261C7">
      <w:pPr>
        <w:pStyle w:val="a3"/>
        <w:numPr>
          <w:ilvl w:val="1"/>
          <w:numId w:val="2"/>
        </w:numPr>
        <w:suppressAutoHyphens/>
        <w:ind w:right="-1"/>
        <w:jc w:val="both"/>
        <w:rPr>
          <w:lang w:eastAsia="ar-SA"/>
        </w:rPr>
      </w:pPr>
      <w:r w:rsidRPr="00871530">
        <w:rPr>
          <w:lang w:eastAsia="ar-SA"/>
        </w:rPr>
        <w:t xml:space="preserve">       процесса в М</w:t>
      </w:r>
      <w:r>
        <w:rPr>
          <w:lang w:eastAsia="ar-SA"/>
        </w:rPr>
        <w:t xml:space="preserve">КДОУ </w:t>
      </w:r>
      <w:r w:rsidR="00394D63">
        <w:rPr>
          <w:lang w:eastAsia="ar-SA"/>
        </w:rPr>
        <w:t>–</w:t>
      </w:r>
      <w:r>
        <w:rPr>
          <w:lang w:eastAsia="ar-SA"/>
        </w:rPr>
        <w:t xml:space="preserve"> </w:t>
      </w:r>
      <w:r w:rsidR="00394D63">
        <w:rPr>
          <w:lang w:eastAsia="ar-SA"/>
        </w:rPr>
        <w:t xml:space="preserve">«Музыкальная деятельность в ДОУ по ФГОС», </w:t>
      </w:r>
      <w:r w:rsidR="000E25CD">
        <w:rPr>
          <w:lang w:eastAsia="ar-SA"/>
        </w:rPr>
        <w:t>(Оленинский детский сад №2)</w:t>
      </w:r>
    </w:p>
    <w:p w:rsidR="00D613D9" w:rsidRPr="00871530" w:rsidRDefault="00D613D9" w:rsidP="00A261C7">
      <w:pPr>
        <w:suppressAutoHyphens/>
        <w:ind w:left="720" w:right="-1"/>
        <w:jc w:val="center"/>
        <w:rPr>
          <w:lang w:eastAsia="ar-SA"/>
        </w:rPr>
      </w:pPr>
      <w:r w:rsidRPr="00871530">
        <w:rPr>
          <w:lang w:eastAsia="ar-SA"/>
        </w:rPr>
        <w:t xml:space="preserve">Срок: </w:t>
      </w:r>
      <w:r>
        <w:rPr>
          <w:lang w:eastAsia="ar-SA"/>
        </w:rPr>
        <w:t>октябрь, ноябрь</w:t>
      </w:r>
      <w:r w:rsidR="00315C8E">
        <w:rPr>
          <w:lang w:eastAsia="ar-SA"/>
        </w:rPr>
        <w:t>.</w:t>
      </w:r>
    </w:p>
    <w:p w:rsidR="00A261C7" w:rsidRPr="00F128F5" w:rsidRDefault="00D613D9" w:rsidP="00A261C7">
      <w:pPr>
        <w:suppressAutoHyphens/>
        <w:ind w:left="720" w:right="-1"/>
        <w:jc w:val="both"/>
        <w:rPr>
          <w:lang w:eastAsia="ar-SA"/>
        </w:rPr>
      </w:pPr>
      <w:r w:rsidRPr="00A261C7">
        <w:rPr>
          <w:b/>
          <w:lang w:eastAsia="ar-SA"/>
        </w:rPr>
        <w:t>1.2.1 ПД семинар воспитателей МКДОУ</w:t>
      </w:r>
      <w:r>
        <w:rPr>
          <w:lang w:eastAsia="ar-SA"/>
        </w:rPr>
        <w:t xml:space="preserve"> </w:t>
      </w:r>
      <w:r w:rsidR="008156A4">
        <w:rPr>
          <w:lang w:eastAsia="ar-SA"/>
        </w:rPr>
        <w:t xml:space="preserve">Работа педагогов в условиях реализации ФГОС </w:t>
      </w:r>
      <w:proofErr w:type="gramStart"/>
      <w:r w:rsidR="008156A4">
        <w:rPr>
          <w:lang w:eastAsia="ar-SA"/>
        </w:rPr>
        <w:t>ДО</w:t>
      </w:r>
      <w:proofErr w:type="gramEnd"/>
      <w:r w:rsidR="008156A4">
        <w:rPr>
          <w:lang w:eastAsia="ar-SA"/>
        </w:rPr>
        <w:t xml:space="preserve"> -</w:t>
      </w:r>
      <w:r w:rsidR="00A261C7" w:rsidRPr="00F128F5">
        <w:rPr>
          <w:lang w:eastAsia="ar-SA"/>
        </w:rPr>
        <w:t xml:space="preserve"> </w:t>
      </w:r>
      <w:r w:rsidR="00FE7CAC">
        <w:rPr>
          <w:lang w:eastAsia="ar-SA"/>
        </w:rPr>
        <w:t>«</w:t>
      </w:r>
      <w:r w:rsidR="00B66C78">
        <w:rPr>
          <w:lang w:eastAsia="ar-SA"/>
        </w:rPr>
        <w:t>Физическое воспитание в ДОУ по ФГОС</w:t>
      </w:r>
      <w:r w:rsidR="00FE7CAC">
        <w:rPr>
          <w:lang w:eastAsia="ar-SA"/>
        </w:rPr>
        <w:t xml:space="preserve">» </w:t>
      </w:r>
      <w:r w:rsidR="000E25CD">
        <w:rPr>
          <w:lang w:eastAsia="ar-SA"/>
        </w:rPr>
        <w:t xml:space="preserve">(Оленинский </w:t>
      </w:r>
      <w:r w:rsidR="000E25CD">
        <w:t xml:space="preserve">д/с </w:t>
      </w:r>
      <w:r w:rsidR="000E25CD">
        <w:rPr>
          <w:lang w:eastAsia="ar-SA"/>
        </w:rPr>
        <w:t>№1)</w:t>
      </w:r>
    </w:p>
    <w:p w:rsidR="00D613D9" w:rsidRDefault="00D613D9" w:rsidP="00D613D9">
      <w:pPr>
        <w:suppressAutoHyphens/>
        <w:ind w:left="720" w:right="-1"/>
        <w:jc w:val="center"/>
        <w:rPr>
          <w:lang w:eastAsia="ar-SA"/>
        </w:rPr>
      </w:pPr>
      <w:r>
        <w:rPr>
          <w:lang w:eastAsia="ar-SA"/>
        </w:rPr>
        <w:t>Срок: декабрь, январь</w:t>
      </w:r>
    </w:p>
    <w:p w:rsidR="00D613D9" w:rsidRPr="00A56FAE" w:rsidRDefault="00D613D9" w:rsidP="00D613D9">
      <w:pPr>
        <w:suppressAutoHyphens/>
        <w:ind w:left="720" w:right="-1"/>
        <w:jc w:val="both"/>
        <w:rPr>
          <w:lang w:eastAsia="ar-SA"/>
        </w:rPr>
      </w:pPr>
      <w:r>
        <w:rPr>
          <w:b/>
          <w:lang w:eastAsia="ar-SA"/>
        </w:rPr>
        <w:t xml:space="preserve"> 1.2.2  </w:t>
      </w:r>
      <w:r w:rsidRPr="00B21CF3">
        <w:rPr>
          <w:b/>
          <w:lang w:eastAsia="ar-SA"/>
        </w:rPr>
        <w:t>ПД семинар воспитателей МКДОУ</w:t>
      </w:r>
      <w:r>
        <w:rPr>
          <w:lang w:eastAsia="ar-SA"/>
        </w:rPr>
        <w:t xml:space="preserve"> Работа педагогов в условиях реализации ФГОС </w:t>
      </w:r>
      <w:proofErr w:type="gramStart"/>
      <w:r>
        <w:rPr>
          <w:lang w:eastAsia="ar-SA"/>
        </w:rPr>
        <w:t>ДО</w:t>
      </w:r>
      <w:proofErr w:type="gramEnd"/>
      <w:r>
        <w:rPr>
          <w:lang w:eastAsia="ar-SA"/>
        </w:rPr>
        <w:t xml:space="preserve"> - </w:t>
      </w:r>
      <w:r w:rsidRPr="00A56FAE">
        <w:rPr>
          <w:lang w:eastAsia="ar-SA"/>
        </w:rPr>
        <w:t>«</w:t>
      </w:r>
      <w:proofErr w:type="gramStart"/>
      <w:r w:rsidR="004C73DB">
        <w:rPr>
          <w:lang w:eastAsia="ar-SA"/>
        </w:rPr>
        <w:t>Приобщение</w:t>
      </w:r>
      <w:proofErr w:type="gramEnd"/>
      <w:r w:rsidR="004C73DB">
        <w:rPr>
          <w:lang w:eastAsia="ar-SA"/>
        </w:rPr>
        <w:t xml:space="preserve"> детей дошкольного возраста к истокам народной культуры в условиях ДОУ</w:t>
      </w:r>
      <w:r w:rsidRPr="00A56FAE">
        <w:rPr>
          <w:lang w:eastAsia="ar-SA"/>
        </w:rPr>
        <w:t>»</w:t>
      </w:r>
      <w:r w:rsidR="00C43E47">
        <w:rPr>
          <w:lang w:eastAsia="ar-SA"/>
        </w:rPr>
        <w:t>.</w:t>
      </w:r>
      <w:r w:rsidR="00FE7CAC">
        <w:rPr>
          <w:lang w:eastAsia="ar-SA"/>
        </w:rPr>
        <w:t xml:space="preserve"> </w:t>
      </w:r>
      <w:r w:rsidR="000E25CD">
        <w:rPr>
          <w:lang w:eastAsia="ar-SA"/>
        </w:rPr>
        <w:t>(</w:t>
      </w:r>
      <w:r w:rsidR="00FE7CAC">
        <w:rPr>
          <w:lang w:eastAsia="ar-SA"/>
        </w:rPr>
        <w:t>Оленинский детский сад №4</w:t>
      </w:r>
      <w:r w:rsidR="000E25CD">
        <w:rPr>
          <w:lang w:eastAsia="ar-SA"/>
        </w:rPr>
        <w:t>)</w:t>
      </w:r>
    </w:p>
    <w:p w:rsidR="00D613D9" w:rsidRDefault="00D613D9" w:rsidP="00D613D9">
      <w:pPr>
        <w:suppressAutoHyphens/>
        <w:ind w:left="720" w:right="-1"/>
        <w:jc w:val="center"/>
        <w:rPr>
          <w:b/>
          <w:lang w:eastAsia="ar-SA"/>
        </w:rPr>
      </w:pPr>
      <w:r>
        <w:rPr>
          <w:lang w:eastAsia="ar-SA"/>
        </w:rPr>
        <w:t>Срок: февраль</w:t>
      </w:r>
      <w:r w:rsidRPr="00871530">
        <w:rPr>
          <w:lang w:eastAsia="ar-SA"/>
        </w:rPr>
        <w:t>, март</w:t>
      </w:r>
    </w:p>
    <w:p w:rsidR="00D613D9" w:rsidRPr="00871530" w:rsidRDefault="00D613D9" w:rsidP="00D613D9">
      <w:pPr>
        <w:pStyle w:val="a3"/>
        <w:tabs>
          <w:tab w:val="right" w:pos="9355"/>
        </w:tabs>
        <w:ind w:left="0" w:right="-1" w:firstLine="709"/>
        <w:jc w:val="both"/>
        <w:rPr>
          <w:lang w:eastAsia="ar-SA"/>
        </w:rPr>
      </w:pPr>
      <w:r>
        <w:rPr>
          <w:b/>
          <w:lang w:eastAsia="ar-SA"/>
        </w:rPr>
        <w:t xml:space="preserve">1.2.3  </w:t>
      </w:r>
      <w:r w:rsidRPr="00B21CF3">
        <w:rPr>
          <w:b/>
          <w:lang w:eastAsia="ar-SA"/>
        </w:rPr>
        <w:t>ПД семинар воспитателей МКДОУ</w:t>
      </w:r>
      <w:r w:rsidRPr="00367D9D">
        <w:rPr>
          <w:lang w:eastAsia="ar-SA"/>
        </w:rPr>
        <w:t xml:space="preserve"> </w:t>
      </w:r>
      <w:r>
        <w:rPr>
          <w:lang w:eastAsia="ar-SA"/>
        </w:rPr>
        <w:t xml:space="preserve">Работа педагогов в условиях реализации ФГОС </w:t>
      </w:r>
      <w:proofErr w:type="gramStart"/>
      <w:r>
        <w:rPr>
          <w:lang w:eastAsia="ar-SA"/>
        </w:rPr>
        <w:t>ДО</w:t>
      </w:r>
      <w:proofErr w:type="gramEnd"/>
      <w:r>
        <w:rPr>
          <w:lang w:eastAsia="ar-SA"/>
        </w:rPr>
        <w:t xml:space="preserve"> – </w:t>
      </w:r>
      <w:r w:rsidRPr="000E25CD">
        <w:rPr>
          <w:lang w:eastAsia="ar-SA"/>
        </w:rPr>
        <w:t>«</w:t>
      </w:r>
      <w:proofErr w:type="gramStart"/>
      <w:r w:rsidRPr="000E25CD">
        <w:t>О</w:t>
      </w:r>
      <w:proofErr w:type="gramEnd"/>
      <w:r w:rsidRPr="000E25CD">
        <w:t xml:space="preserve"> </w:t>
      </w:r>
      <w:r w:rsidR="000E25CD" w:rsidRPr="000E25CD">
        <w:t>состоянии аварийности автомобильного транспорта с участием пешеходов, а также детского дорожного травматизма и необходимых мерах, направленных на профилактику ДТП с их участием</w:t>
      </w:r>
      <w:r w:rsidRPr="000E25CD">
        <w:t>».</w:t>
      </w:r>
      <w:r w:rsidR="000E25CD" w:rsidRPr="000E25CD">
        <w:t xml:space="preserve"> </w:t>
      </w:r>
      <w:r w:rsidR="000E25CD">
        <w:t>(Оленинский д/с №2)</w:t>
      </w:r>
      <w:r>
        <w:rPr>
          <w:b/>
          <w:lang w:eastAsia="ar-SA"/>
        </w:rPr>
        <w:t xml:space="preserve"> </w:t>
      </w:r>
    </w:p>
    <w:p w:rsidR="00D613D9" w:rsidRPr="00871530" w:rsidRDefault="00D613D9" w:rsidP="00996034">
      <w:pPr>
        <w:suppressAutoHyphens/>
        <w:ind w:left="720" w:right="-1"/>
        <w:jc w:val="center"/>
        <w:rPr>
          <w:lang w:eastAsia="ar-SA"/>
        </w:rPr>
      </w:pPr>
      <w:r>
        <w:rPr>
          <w:lang w:eastAsia="ar-SA"/>
        </w:rPr>
        <w:t>Срок: апрель, май</w:t>
      </w:r>
    </w:p>
    <w:p w:rsidR="00D613D9" w:rsidRPr="00871530" w:rsidRDefault="00B33D7F" w:rsidP="00D613D9">
      <w:pPr>
        <w:suppressAutoHyphens/>
        <w:ind w:right="-1"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D613D9" w:rsidRPr="00B33D7F">
        <w:rPr>
          <w:b/>
          <w:lang w:eastAsia="ar-SA"/>
        </w:rPr>
        <w:t>1.3</w:t>
      </w:r>
      <w:r w:rsidR="00D613D9" w:rsidRPr="00871530">
        <w:rPr>
          <w:lang w:eastAsia="ar-SA"/>
        </w:rPr>
        <w:t xml:space="preserve">  </w:t>
      </w:r>
      <w:r w:rsidR="00D613D9" w:rsidRPr="00A7533C">
        <w:rPr>
          <w:b/>
          <w:lang w:eastAsia="ar-SA"/>
        </w:rPr>
        <w:t>Смотры-конкурсы.</w:t>
      </w:r>
      <w:r w:rsidR="00D613D9" w:rsidRPr="00871530">
        <w:rPr>
          <w:lang w:eastAsia="ar-SA"/>
        </w:rPr>
        <w:t xml:space="preserve"> </w:t>
      </w:r>
    </w:p>
    <w:p w:rsidR="00D613D9" w:rsidRPr="00871530" w:rsidRDefault="00D613D9" w:rsidP="00746626">
      <w:pPr>
        <w:suppressAutoHyphens/>
        <w:ind w:right="-1" w:firstLine="1134"/>
        <w:jc w:val="both"/>
        <w:rPr>
          <w:lang w:eastAsia="ar-SA"/>
        </w:rPr>
      </w:pPr>
      <w:r w:rsidRPr="00871530">
        <w:rPr>
          <w:lang w:eastAsia="ar-SA"/>
        </w:rPr>
        <w:t>Районная педагогическая встреча, посвященная Дню воспитателя</w:t>
      </w:r>
    </w:p>
    <w:p w:rsidR="00D613D9" w:rsidRPr="00871530" w:rsidRDefault="00D613D9" w:rsidP="00746626">
      <w:pPr>
        <w:suppressAutoHyphens/>
        <w:ind w:right="-1" w:firstLine="1134"/>
        <w:jc w:val="center"/>
        <w:rPr>
          <w:lang w:eastAsia="ar-SA"/>
        </w:rPr>
      </w:pPr>
      <w:r w:rsidRPr="00871530">
        <w:rPr>
          <w:lang w:eastAsia="ar-SA"/>
        </w:rPr>
        <w:t>Срок: сентябрь</w:t>
      </w:r>
    </w:p>
    <w:p w:rsidR="00D613D9" w:rsidRPr="00871530" w:rsidRDefault="00D613D9" w:rsidP="00746626">
      <w:pPr>
        <w:ind w:right="-1" w:firstLine="1134"/>
        <w:jc w:val="both"/>
        <w:rPr>
          <w:lang w:eastAsia="ar-SA"/>
        </w:rPr>
      </w:pPr>
    </w:p>
    <w:p w:rsidR="00D613D9" w:rsidRPr="00871530" w:rsidRDefault="00D613D9" w:rsidP="00746626">
      <w:pPr>
        <w:suppressAutoHyphens/>
        <w:ind w:right="-1" w:firstLine="1134"/>
        <w:jc w:val="both"/>
        <w:rPr>
          <w:lang w:eastAsia="ar-SA"/>
        </w:rPr>
      </w:pPr>
      <w:r w:rsidRPr="00871530">
        <w:rPr>
          <w:lang w:eastAsia="ar-SA"/>
        </w:rPr>
        <w:t>Районный фестиваль детского дошкольного творчества «Утренняя звездочка»</w:t>
      </w:r>
    </w:p>
    <w:p w:rsidR="00746626" w:rsidRDefault="00D613D9" w:rsidP="00746626">
      <w:pPr>
        <w:suppressAutoHyphens/>
        <w:ind w:right="-1" w:firstLine="1134"/>
        <w:jc w:val="center"/>
        <w:rPr>
          <w:lang w:eastAsia="ar-SA"/>
        </w:rPr>
      </w:pPr>
      <w:r w:rsidRPr="00871530">
        <w:rPr>
          <w:lang w:eastAsia="ar-SA"/>
        </w:rPr>
        <w:t>Срок: ноябрь</w:t>
      </w:r>
    </w:p>
    <w:p w:rsidR="00D613D9" w:rsidRPr="00746626" w:rsidRDefault="00D613D9" w:rsidP="00746626">
      <w:pPr>
        <w:suppressAutoHyphens/>
        <w:ind w:right="-1" w:firstLine="1134"/>
        <w:rPr>
          <w:lang w:eastAsia="ar-SA"/>
        </w:rPr>
      </w:pPr>
      <w:r w:rsidRPr="00871530">
        <w:rPr>
          <w:lang w:eastAsia="ar-SA"/>
        </w:rPr>
        <w:t>Районный конкурс детск</w:t>
      </w:r>
      <w:r>
        <w:rPr>
          <w:lang w:eastAsia="ar-SA"/>
        </w:rPr>
        <w:t>ого  творчества «</w:t>
      </w:r>
      <w:r w:rsidR="00F128F5">
        <w:rPr>
          <w:lang w:eastAsia="ar-SA"/>
        </w:rPr>
        <w:t>Игрушки народных промыслов России</w:t>
      </w:r>
      <w:r>
        <w:rPr>
          <w:lang w:eastAsia="ar-SA"/>
        </w:rPr>
        <w:t>»</w:t>
      </w:r>
      <w:r w:rsidR="00F128F5">
        <w:rPr>
          <w:lang w:eastAsia="ar-SA"/>
        </w:rPr>
        <w:t>.</w:t>
      </w:r>
      <w:r w:rsidR="009F6B9D">
        <w:rPr>
          <w:lang w:eastAsia="ar-SA"/>
        </w:rPr>
        <w:t xml:space="preserve"> </w:t>
      </w:r>
    </w:p>
    <w:p w:rsidR="00D613D9" w:rsidRDefault="00D613D9" w:rsidP="00746626">
      <w:pPr>
        <w:suppressAutoHyphens/>
        <w:ind w:right="-1" w:firstLine="1134"/>
        <w:jc w:val="center"/>
        <w:rPr>
          <w:lang w:eastAsia="ar-SA"/>
        </w:rPr>
      </w:pPr>
      <w:r>
        <w:rPr>
          <w:lang w:eastAsia="ar-SA"/>
        </w:rPr>
        <w:t>Срок: октябрь</w:t>
      </w:r>
    </w:p>
    <w:p w:rsidR="00746626" w:rsidRDefault="00746626" w:rsidP="00746626">
      <w:pPr>
        <w:suppressAutoHyphens/>
        <w:ind w:right="-766" w:firstLine="1134"/>
        <w:rPr>
          <w:lang w:eastAsia="ar-SA"/>
        </w:rPr>
      </w:pPr>
      <w:r>
        <w:rPr>
          <w:lang w:eastAsia="ar-SA"/>
        </w:rPr>
        <w:t>Районный конкурс «Воспитатель года»</w:t>
      </w:r>
    </w:p>
    <w:p w:rsidR="00746626" w:rsidRDefault="00746626" w:rsidP="00746626">
      <w:pPr>
        <w:suppressAutoHyphens/>
        <w:ind w:right="-766" w:firstLine="1134"/>
        <w:rPr>
          <w:lang w:eastAsia="ar-SA"/>
        </w:rPr>
      </w:pPr>
      <w:r>
        <w:rPr>
          <w:lang w:eastAsia="ar-SA"/>
        </w:rPr>
        <w:t xml:space="preserve">                                                     Срок: февраль</w:t>
      </w:r>
    </w:p>
    <w:p w:rsidR="00D613D9" w:rsidRPr="00871530" w:rsidRDefault="00D613D9" w:rsidP="00746626">
      <w:pPr>
        <w:suppressAutoHyphens/>
        <w:ind w:right="-1" w:firstLine="1134"/>
        <w:jc w:val="both"/>
        <w:rPr>
          <w:lang w:eastAsia="ar-SA"/>
        </w:rPr>
      </w:pPr>
      <w:r w:rsidRPr="00871530">
        <w:rPr>
          <w:lang w:eastAsia="ar-SA"/>
        </w:rPr>
        <w:t xml:space="preserve">Районный смотр-конкурс на лучшую постановку работы </w:t>
      </w:r>
      <w:proofErr w:type="gramStart"/>
      <w:r w:rsidRPr="00871530">
        <w:rPr>
          <w:lang w:eastAsia="ar-SA"/>
        </w:rPr>
        <w:t>по</w:t>
      </w:r>
      <w:proofErr w:type="gramEnd"/>
      <w:r w:rsidRPr="00871530">
        <w:rPr>
          <w:lang w:eastAsia="ar-SA"/>
        </w:rPr>
        <w:t xml:space="preserve"> образовательной </w:t>
      </w:r>
    </w:p>
    <w:p w:rsidR="00D613D9" w:rsidRPr="00B66C78" w:rsidRDefault="00943077" w:rsidP="00746626">
      <w:pPr>
        <w:suppressAutoHyphens/>
        <w:ind w:right="-1"/>
        <w:jc w:val="both"/>
        <w:rPr>
          <w:lang w:eastAsia="ar-SA"/>
        </w:rPr>
      </w:pPr>
      <w:r>
        <w:rPr>
          <w:lang w:eastAsia="ar-SA"/>
        </w:rPr>
        <w:t>области с</w:t>
      </w:r>
      <w:r w:rsidR="00F01DC0">
        <w:rPr>
          <w:lang w:eastAsia="ar-SA"/>
        </w:rPr>
        <w:t xml:space="preserve">оциально – </w:t>
      </w:r>
      <w:r>
        <w:rPr>
          <w:lang w:eastAsia="ar-SA"/>
        </w:rPr>
        <w:t>коммуникативное</w:t>
      </w:r>
      <w:r w:rsidR="00F01DC0">
        <w:rPr>
          <w:lang w:eastAsia="ar-SA"/>
        </w:rPr>
        <w:t xml:space="preserve"> р</w:t>
      </w:r>
      <w:r w:rsidR="00B75957">
        <w:rPr>
          <w:lang w:eastAsia="ar-SA"/>
        </w:rPr>
        <w:t>азвитие</w:t>
      </w:r>
      <w:r>
        <w:rPr>
          <w:lang w:eastAsia="ar-SA"/>
        </w:rPr>
        <w:t xml:space="preserve"> </w:t>
      </w:r>
      <w:r w:rsidRPr="00B66C78">
        <w:rPr>
          <w:lang w:eastAsia="ar-SA"/>
        </w:rPr>
        <w:t xml:space="preserve">«Патриотическое </w:t>
      </w:r>
      <w:r w:rsidR="004C461B" w:rsidRPr="00B66C78">
        <w:rPr>
          <w:lang w:eastAsia="ar-SA"/>
        </w:rPr>
        <w:t>воспитание</w:t>
      </w:r>
      <w:r w:rsidR="00B75957" w:rsidRPr="00B66C78">
        <w:rPr>
          <w:lang w:eastAsia="ar-SA"/>
        </w:rPr>
        <w:t xml:space="preserve"> детей дошкольного возраста через</w:t>
      </w:r>
      <w:r w:rsidR="00DD72BA" w:rsidRPr="00B66C78">
        <w:rPr>
          <w:lang w:eastAsia="ar-SA"/>
        </w:rPr>
        <w:t xml:space="preserve"> </w:t>
      </w:r>
      <w:r w:rsidR="006B31E5" w:rsidRPr="00B66C78">
        <w:rPr>
          <w:lang w:eastAsia="ar-SA"/>
        </w:rPr>
        <w:t>ознакомление с  народным</w:t>
      </w:r>
      <w:r w:rsidR="00B75957" w:rsidRPr="00B66C78">
        <w:rPr>
          <w:lang w:eastAsia="ar-SA"/>
        </w:rPr>
        <w:t xml:space="preserve"> творчество</w:t>
      </w:r>
      <w:r w:rsidR="006B31E5" w:rsidRPr="00B66C78">
        <w:rPr>
          <w:lang w:eastAsia="ar-SA"/>
        </w:rPr>
        <w:t xml:space="preserve">м </w:t>
      </w:r>
      <w:r w:rsidR="0098534E" w:rsidRPr="00B66C78">
        <w:rPr>
          <w:lang w:eastAsia="ar-SA"/>
        </w:rPr>
        <w:t xml:space="preserve">родного края </w:t>
      </w:r>
      <w:r w:rsidR="00B75957" w:rsidRPr="00B66C78">
        <w:rPr>
          <w:lang w:eastAsia="ar-SA"/>
        </w:rPr>
        <w:t>в условиях ДОУ»</w:t>
      </w:r>
      <w:r w:rsidR="006B31E5" w:rsidRPr="00B66C78">
        <w:rPr>
          <w:lang w:eastAsia="ar-SA"/>
        </w:rPr>
        <w:t>.</w:t>
      </w:r>
    </w:p>
    <w:p w:rsidR="00D613D9" w:rsidRPr="00871530" w:rsidRDefault="00D613D9" w:rsidP="009F6B9D">
      <w:pPr>
        <w:suppressAutoHyphens/>
        <w:ind w:right="-1"/>
        <w:jc w:val="center"/>
        <w:rPr>
          <w:lang w:eastAsia="ar-SA"/>
        </w:rPr>
      </w:pPr>
      <w:r>
        <w:rPr>
          <w:lang w:eastAsia="ar-SA"/>
        </w:rPr>
        <w:t>Срок: март, апрель</w:t>
      </w:r>
      <w:r w:rsidRPr="00871530">
        <w:rPr>
          <w:lang w:eastAsia="ar-SA"/>
        </w:rPr>
        <w:tab/>
        <w:t xml:space="preserve">      </w:t>
      </w:r>
    </w:p>
    <w:p w:rsidR="00D613D9" w:rsidRPr="00871530" w:rsidRDefault="00D613D9" w:rsidP="00D613D9">
      <w:pPr>
        <w:suppressAutoHyphens/>
        <w:ind w:right="-1"/>
        <w:jc w:val="both"/>
        <w:rPr>
          <w:lang w:eastAsia="ar-SA"/>
        </w:rPr>
      </w:pPr>
      <w:r w:rsidRPr="00871530">
        <w:rPr>
          <w:lang w:eastAsia="ar-SA"/>
        </w:rPr>
        <w:t xml:space="preserve">                  </w:t>
      </w:r>
    </w:p>
    <w:p w:rsidR="00D613D9" w:rsidRPr="00871530" w:rsidRDefault="00D613D9" w:rsidP="00D613D9">
      <w:pPr>
        <w:suppressAutoHyphens/>
        <w:ind w:right="-1"/>
        <w:jc w:val="both"/>
        <w:rPr>
          <w:u w:val="single"/>
          <w:lang w:eastAsia="ar-SA"/>
        </w:rPr>
      </w:pPr>
      <w:r w:rsidRPr="00871530">
        <w:rPr>
          <w:b/>
          <w:bCs/>
          <w:lang w:val="en-US" w:eastAsia="ar-SA"/>
        </w:rPr>
        <w:t>II</w:t>
      </w:r>
      <w:r w:rsidRPr="00871530">
        <w:rPr>
          <w:lang w:eastAsia="ar-SA"/>
        </w:rPr>
        <w:t xml:space="preserve">. </w:t>
      </w:r>
      <w:r w:rsidRPr="00871530">
        <w:rPr>
          <w:u w:val="single"/>
          <w:lang w:eastAsia="ar-SA"/>
        </w:rPr>
        <w:t xml:space="preserve">Изучение состояния </w:t>
      </w:r>
      <w:proofErr w:type="spellStart"/>
      <w:r w:rsidRPr="00871530">
        <w:rPr>
          <w:u w:val="single"/>
          <w:lang w:eastAsia="ar-SA"/>
        </w:rPr>
        <w:t>воспитательно</w:t>
      </w:r>
      <w:proofErr w:type="spellEnd"/>
      <w:r w:rsidRPr="00871530">
        <w:rPr>
          <w:u w:val="single"/>
          <w:lang w:eastAsia="ar-SA"/>
        </w:rPr>
        <w:t>-образовательной работы МКДОУ.</w:t>
      </w:r>
    </w:p>
    <w:p w:rsidR="00D613D9" w:rsidRPr="00871530" w:rsidRDefault="00D613D9" w:rsidP="00B33D7F">
      <w:pPr>
        <w:suppressAutoHyphens/>
        <w:ind w:right="-1" w:firstLine="1134"/>
        <w:jc w:val="both"/>
        <w:rPr>
          <w:u w:val="single"/>
          <w:lang w:eastAsia="ar-SA"/>
        </w:rPr>
      </w:pPr>
      <w:r w:rsidRPr="00B33D7F">
        <w:rPr>
          <w:b/>
          <w:lang w:eastAsia="ar-SA"/>
        </w:rPr>
        <w:t>2.1.</w:t>
      </w:r>
      <w:r w:rsidRPr="00871530">
        <w:rPr>
          <w:u w:val="single"/>
          <w:lang w:eastAsia="ar-SA"/>
        </w:rPr>
        <w:t xml:space="preserve">  Анализ годовых планов  работы М</w:t>
      </w:r>
      <w:r>
        <w:rPr>
          <w:u w:val="single"/>
          <w:lang w:eastAsia="ar-SA"/>
        </w:rPr>
        <w:t>К</w:t>
      </w:r>
      <w:r w:rsidRPr="00871530">
        <w:rPr>
          <w:u w:val="single"/>
          <w:lang w:eastAsia="ar-SA"/>
        </w:rPr>
        <w:t xml:space="preserve">ДОУ. </w:t>
      </w:r>
    </w:p>
    <w:p w:rsidR="00D613D9" w:rsidRPr="00871530" w:rsidRDefault="00D613D9" w:rsidP="00B33D7F">
      <w:pPr>
        <w:suppressAutoHyphens/>
        <w:ind w:right="-1" w:firstLine="1134"/>
        <w:jc w:val="both"/>
        <w:rPr>
          <w:u w:val="single"/>
          <w:lang w:eastAsia="ar-SA"/>
        </w:rPr>
      </w:pPr>
      <w:r w:rsidRPr="00871530">
        <w:rPr>
          <w:u w:val="single"/>
          <w:lang w:eastAsia="ar-SA"/>
        </w:rPr>
        <w:t xml:space="preserve">                                                               Срок: сентябрь</w:t>
      </w:r>
    </w:p>
    <w:p w:rsidR="00D613D9" w:rsidRPr="00871530" w:rsidRDefault="00D613D9" w:rsidP="009F6B9D">
      <w:pPr>
        <w:suppressAutoHyphens/>
        <w:ind w:right="-1" w:firstLine="1134"/>
        <w:jc w:val="both"/>
        <w:rPr>
          <w:i/>
          <w:iCs/>
          <w:lang w:eastAsia="ar-SA"/>
        </w:rPr>
      </w:pPr>
      <w:r w:rsidRPr="00B33D7F">
        <w:rPr>
          <w:b/>
          <w:lang w:eastAsia="ar-SA"/>
        </w:rPr>
        <w:t>2.1.</w:t>
      </w:r>
      <w:r w:rsidRPr="00871530">
        <w:rPr>
          <w:lang w:eastAsia="ar-SA"/>
        </w:rPr>
        <w:t xml:space="preserve"> </w:t>
      </w:r>
      <w:r w:rsidRPr="00871530">
        <w:rPr>
          <w:i/>
          <w:iCs/>
          <w:lang w:eastAsia="ar-SA"/>
        </w:rPr>
        <w:t>Систематически посещать М</w:t>
      </w:r>
      <w:r>
        <w:rPr>
          <w:i/>
          <w:iCs/>
          <w:lang w:eastAsia="ar-SA"/>
        </w:rPr>
        <w:t>К</w:t>
      </w:r>
      <w:r w:rsidRPr="00871530">
        <w:rPr>
          <w:i/>
          <w:iCs/>
          <w:lang w:eastAsia="ar-SA"/>
        </w:rPr>
        <w:t>ДОУ района с целью оказания методической и практической помощи по вопросам:</w:t>
      </w:r>
    </w:p>
    <w:p w:rsidR="00D613D9" w:rsidRPr="00871530" w:rsidRDefault="00D613D9" w:rsidP="00D613D9">
      <w:pPr>
        <w:suppressAutoHyphens/>
        <w:ind w:right="-1" w:firstLine="709"/>
        <w:jc w:val="both"/>
        <w:rPr>
          <w:i/>
          <w:iCs/>
          <w:lang w:eastAsia="ar-SA"/>
        </w:rPr>
      </w:pPr>
      <w:r w:rsidRPr="00871530">
        <w:rPr>
          <w:i/>
          <w:iCs/>
          <w:lang w:eastAsia="ar-SA"/>
        </w:rPr>
        <w:t>а)   «Формы и методы работы по оздоровлению детей».</w:t>
      </w:r>
    </w:p>
    <w:p w:rsidR="00D613D9" w:rsidRPr="00871530" w:rsidRDefault="00D613D9" w:rsidP="00D613D9">
      <w:pPr>
        <w:suppressAutoHyphens/>
        <w:ind w:right="-1" w:firstLine="709"/>
        <w:jc w:val="both"/>
        <w:rPr>
          <w:i/>
          <w:iCs/>
          <w:lang w:eastAsia="ar-SA"/>
        </w:rPr>
      </w:pPr>
      <w:r w:rsidRPr="00871530">
        <w:rPr>
          <w:i/>
          <w:iCs/>
          <w:lang w:eastAsia="ar-SA"/>
        </w:rPr>
        <w:t>б)    «Воспитание коммуникативных навыков у дошкольников»</w:t>
      </w:r>
    </w:p>
    <w:p w:rsidR="00D613D9" w:rsidRPr="00871530" w:rsidRDefault="00D613D9" w:rsidP="00D613D9">
      <w:pPr>
        <w:tabs>
          <w:tab w:val="left" w:pos="4820"/>
        </w:tabs>
        <w:suppressAutoHyphens/>
        <w:ind w:right="-1" w:firstLine="709"/>
        <w:jc w:val="both"/>
        <w:rPr>
          <w:i/>
          <w:iCs/>
          <w:lang w:eastAsia="ar-SA"/>
        </w:rPr>
      </w:pPr>
      <w:r w:rsidRPr="00871530">
        <w:rPr>
          <w:i/>
          <w:iCs/>
          <w:lang w:eastAsia="ar-SA"/>
        </w:rPr>
        <w:t>в)     «Подвижные и спортивные игры в детском саду»</w:t>
      </w:r>
      <w:r w:rsidRPr="00871530">
        <w:rPr>
          <w:i/>
          <w:iCs/>
          <w:lang w:eastAsia="ar-SA"/>
        </w:rPr>
        <w:tab/>
      </w:r>
    </w:p>
    <w:p w:rsidR="00D613D9" w:rsidRPr="00871530" w:rsidRDefault="00D613D9" w:rsidP="00D613D9">
      <w:pPr>
        <w:tabs>
          <w:tab w:val="left" w:pos="-1134"/>
        </w:tabs>
        <w:suppressAutoHyphens/>
        <w:ind w:right="-1" w:firstLine="709"/>
        <w:jc w:val="both"/>
        <w:rPr>
          <w:i/>
          <w:iCs/>
          <w:lang w:eastAsia="ar-SA"/>
        </w:rPr>
      </w:pPr>
      <w:r w:rsidRPr="00871530">
        <w:rPr>
          <w:i/>
          <w:iCs/>
          <w:lang w:eastAsia="ar-SA"/>
        </w:rPr>
        <w:lastRenderedPageBreak/>
        <w:t>г)    «Организация в ДОУ работы по основам безопасности   жизнедеятельности»</w:t>
      </w:r>
    </w:p>
    <w:p w:rsidR="00D613D9" w:rsidRPr="00871530" w:rsidRDefault="00D613D9" w:rsidP="00D613D9">
      <w:pPr>
        <w:suppressAutoHyphens/>
        <w:ind w:right="-1" w:firstLine="708"/>
        <w:jc w:val="both"/>
        <w:rPr>
          <w:i/>
          <w:iCs/>
          <w:lang w:eastAsia="ar-SA"/>
        </w:rPr>
      </w:pPr>
      <w:r w:rsidRPr="00871530">
        <w:rPr>
          <w:i/>
          <w:iCs/>
          <w:lang w:eastAsia="ar-SA"/>
        </w:rPr>
        <w:t xml:space="preserve">д/ Формы взаимодействия ДОУ семьями воспитанников»    </w:t>
      </w:r>
    </w:p>
    <w:p w:rsidR="00D613D9" w:rsidRPr="00871530" w:rsidRDefault="00D613D9" w:rsidP="00D613D9">
      <w:pPr>
        <w:suppressAutoHyphens/>
        <w:ind w:right="-1" w:firstLine="709"/>
        <w:jc w:val="both"/>
        <w:rPr>
          <w:i/>
          <w:iCs/>
          <w:lang w:eastAsia="ar-SA"/>
        </w:rPr>
      </w:pPr>
      <w:r w:rsidRPr="00871530">
        <w:rPr>
          <w:i/>
          <w:iCs/>
          <w:lang w:eastAsia="ar-SA"/>
        </w:rPr>
        <w:t>е)     «Воспитание основ экологической культуры у детей-дошкольников»</w:t>
      </w:r>
    </w:p>
    <w:p w:rsidR="00D613D9" w:rsidRPr="00871530" w:rsidRDefault="00D613D9" w:rsidP="00D613D9">
      <w:pPr>
        <w:suppressAutoHyphens/>
        <w:ind w:right="-1" w:firstLine="708"/>
        <w:jc w:val="both"/>
        <w:rPr>
          <w:i/>
          <w:iCs/>
          <w:lang w:eastAsia="ar-SA"/>
        </w:rPr>
      </w:pPr>
      <w:r w:rsidRPr="00871530">
        <w:rPr>
          <w:i/>
          <w:iCs/>
          <w:lang w:eastAsia="ar-SA"/>
        </w:rPr>
        <w:t xml:space="preserve">ж)     «Развитие речи детей дошкольного возраста»  </w:t>
      </w:r>
    </w:p>
    <w:p w:rsidR="00D613D9" w:rsidRPr="00871530" w:rsidRDefault="00D613D9" w:rsidP="009F6B9D">
      <w:pPr>
        <w:suppressAutoHyphens/>
        <w:ind w:right="-1" w:firstLine="708"/>
        <w:jc w:val="both"/>
        <w:rPr>
          <w:i/>
          <w:iCs/>
          <w:lang w:eastAsia="ar-SA"/>
        </w:rPr>
      </w:pPr>
      <w:r w:rsidRPr="00871530">
        <w:rPr>
          <w:i/>
          <w:iCs/>
          <w:lang w:eastAsia="ar-SA"/>
        </w:rPr>
        <w:t xml:space="preserve">з)      «Формирование морально-волевых качеств будущего школьника»        </w:t>
      </w:r>
    </w:p>
    <w:p w:rsidR="00D613D9" w:rsidRPr="00871530" w:rsidRDefault="00D613D9" w:rsidP="00D613D9">
      <w:pPr>
        <w:suppressAutoHyphens/>
        <w:ind w:right="-1"/>
        <w:jc w:val="both"/>
        <w:rPr>
          <w:lang w:eastAsia="ar-SA"/>
        </w:rPr>
      </w:pPr>
    </w:p>
    <w:p w:rsidR="00D613D9" w:rsidRPr="00871530" w:rsidRDefault="00D613D9" w:rsidP="00D613D9">
      <w:pPr>
        <w:suppressAutoHyphens/>
        <w:ind w:right="-1"/>
        <w:jc w:val="both"/>
        <w:rPr>
          <w:lang w:eastAsia="ar-SA"/>
        </w:rPr>
      </w:pPr>
    </w:p>
    <w:p w:rsidR="00D613D9" w:rsidRPr="00871530" w:rsidRDefault="00D613D9" w:rsidP="00D613D9">
      <w:pPr>
        <w:suppressAutoHyphens/>
        <w:ind w:right="-1"/>
        <w:jc w:val="both"/>
        <w:rPr>
          <w:lang w:eastAsia="ar-SA"/>
        </w:rPr>
      </w:pPr>
      <w:r>
        <w:rPr>
          <w:lang w:eastAsia="ar-SA"/>
        </w:rPr>
        <w:t xml:space="preserve">                </w:t>
      </w:r>
      <w:r w:rsidRPr="00B33D7F">
        <w:rPr>
          <w:b/>
          <w:lang w:eastAsia="ar-SA"/>
        </w:rPr>
        <w:t>2.2.</w:t>
      </w:r>
      <w:r w:rsidRPr="00871530">
        <w:rPr>
          <w:lang w:eastAsia="ar-SA"/>
        </w:rPr>
        <w:t xml:space="preserve"> Тематические проверки:</w:t>
      </w:r>
    </w:p>
    <w:p w:rsidR="00D613D9" w:rsidRPr="00B66C78" w:rsidRDefault="00D613D9" w:rsidP="00D613D9">
      <w:pPr>
        <w:pStyle w:val="c29"/>
        <w:spacing w:before="0" w:beforeAutospacing="0" w:after="0" w:afterAutospacing="0"/>
        <w:ind w:right="-1"/>
        <w:jc w:val="both"/>
        <w:rPr>
          <w:rFonts w:ascii="Calibri" w:hAnsi="Calibri"/>
        </w:rPr>
      </w:pPr>
      <w:r w:rsidRPr="00871530">
        <w:rPr>
          <w:lang w:eastAsia="ar-SA"/>
        </w:rPr>
        <w:tab/>
      </w:r>
      <w:r w:rsidRPr="00B66C78">
        <w:rPr>
          <w:lang w:eastAsia="ar-SA"/>
        </w:rPr>
        <w:t xml:space="preserve">      </w:t>
      </w:r>
      <w:r w:rsidR="00B66C78" w:rsidRPr="00B66C78">
        <w:rPr>
          <w:rStyle w:val="c4c0"/>
          <w:bCs/>
        </w:rPr>
        <w:t>«</w:t>
      </w:r>
      <w:r w:rsidR="00194E96" w:rsidRPr="00B66C78">
        <w:rPr>
          <w:rStyle w:val="c4c0"/>
          <w:bCs/>
        </w:rPr>
        <w:t xml:space="preserve">Организация работы по </w:t>
      </w:r>
      <w:proofErr w:type="gramStart"/>
      <w:r w:rsidR="006C13E1" w:rsidRPr="00B66C78">
        <w:rPr>
          <w:rStyle w:val="c4c0"/>
          <w:bCs/>
        </w:rPr>
        <w:t>изо</w:t>
      </w:r>
      <w:proofErr w:type="gramEnd"/>
      <w:r w:rsidR="006C13E1" w:rsidRPr="00B66C78">
        <w:rPr>
          <w:rStyle w:val="c4c0"/>
          <w:bCs/>
        </w:rPr>
        <w:t xml:space="preserve"> деятельность</w:t>
      </w:r>
      <w:r w:rsidR="00194E96" w:rsidRPr="00B66C78">
        <w:rPr>
          <w:rStyle w:val="c4c0"/>
          <w:bCs/>
        </w:rPr>
        <w:t xml:space="preserve"> в дошкольных учреждениях по ФГОС</w:t>
      </w:r>
      <w:r w:rsidR="006C13E1" w:rsidRPr="00B66C78">
        <w:rPr>
          <w:rStyle w:val="c4c0"/>
          <w:bCs/>
        </w:rPr>
        <w:t>»</w:t>
      </w:r>
      <w:r w:rsidR="00B66C78" w:rsidRPr="00B66C78">
        <w:rPr>
          <w:rStyle w:val="c4c0"/>
          <w:bCs/>
        </w:rPr>
        <w:t>.</w:t>
      </w:r>
    </w:p>
    <w:p w:rsidR="00D613D9" w:rsidRPr="00653DAB" w:rsidRDefault="00D613D9" w:rsidP="009F6B9D">
      <w:pPr>
        <w:suppressAutoHyphens/>
        <w:ind w:right="-1"/>
        <w:jc w:val="center"/>
        <w:rPr>
          <w:color w:val="FF0000"/>
          <w:lang w:eastAsia="ar-SA"/>
        </w:rPr>
      </w:pPr>
      <w:r w:rsidRPr="0018039A">
        <w:rPr>
          <w:lang w:eastAsia="ar-SA"/>
        </w:rPr>
        <w:t>Срок: октябрь</w:t>
      </w:r>
    </w:p>
    <w:p w:rsidR="00D613D9" w:rsidRPr="007B3A16" w:rsidRDefault="00D613D9" w:rsidP="00D613D9">
      <w:pPr>
        <w:suppressAutoHyphens/>
        <w:ind w:right="-1"/>
        <w:jc w:val="both"/>
        <w:rPr>
          <w:lang w:eastAsia="ar-SA"/>
        </w:rPr>
      </w:pPr>
      <w:r w:rsidRPr="007B3A16">
        <w:rPr>
          <w:lang w:eastAsia="ar-SA"/>
        </w:rPr>
        <w:tab/>
      </w:r>
      <w:r w:rsidRPr="007B3A16">
        <w:rPr>
          <w:lang w:eastAsia="ar-SA"/>
        </w:rPr>
        <w:tab/>
      </w:r>
      <w:r w:rsidRPr="007B3A16">
        <w:rPr>
          <w:lang w:eastAsia="ar-SA"/>
        </w:rPr>
        <w:tab/>
      </w:r>
      <w:r w:rsidRPr="007B3A16">
        <w:rPr>
          <w:lang w:eastAsia="ar-SA"/>
        </w:rPr>
        <w:tab/>
      </w:r>
      <w:r w:rsidRPr="007B3A16">
        <w:rPr>
          <w:lang w:eastAsia="ar-SA"/>
        </w:rPr>
        <w:tab/>
      </w:r>
      <w:r w:rsidRPr="007B3A16">
        <w:rPr>
          <w:lang w:eastAsia="ar-SA"/>
        </w:rPr>
        <w:tab/>
      </w:r>
    </w:p>
    <w:p w:rsidR="00D613D9" w:rsidRPr="00871530" w:rsidRDefault="00D613D9" w:rsidP="00D613D9">
      <w:pPr>
        <w:suppressAutoHyphens/>
        <w:ind w:right="-1"/>
        <w:jc w:val="both"/>
        <w:rPr>
          <w:lang w:eastAsia="ar-SA"/>
        </w:rPr>
      </w:pPr>
      <w:r w:rsidRPr="00871530">
        <w:rPr>
          <w:lang w:eastAsia="ar-SA"/>
        </w:rPr>
        <w:t xml:space="preserve">                </w:t>
      </w:r>
      <w:r w:rsidRPr="00B33D7F">
        <w:rPr>
          <w:b/>
          <w:lang w:eastAsia="ar-SA"/>
        </w:rPr>
        <w:t>2.3.</w:t>
      </w:r>
      <w:r w:rsidRPr="00871530">
        <w:rPr>
          <w:lang w:eastAsia="ar-SA"/>
        </w:rPr>
        <w:t xml:space="preserve"> Совещания</w:t>
      </w:r>
    </w:p>
    <w:p w:rsidR="00D613D9" w:rsidRPr="00871530" w:rsidRDefault="00D613D9" w:rsidP="00D613D9">
      <w:pPr>
        <w:suppressAutoHyphens/>
        <w:ind w:right="-1"/>
        <w:jc w:val="both"/>
        <w:rPr>
          <w:lang w:eastAsia="ar-SA"/>
        </w:rPr>
      </w:pPr>
      <w:r w:rsidRPr="00871530">
        <w:rPr>
          <w:lang w:eastAsia="ar-SA"/>
        </w:rPr>
        <w:tab/>
      </w:r>
      <w:r w:rsidR="00B42F7B">
        <w:rPr>
          <w:lang w:eastAsia="ar-SA"/>
        </w:rPr>
        <w:t xml:space="preserve">      а) г</w:t>
      </w:r>
      <w:r w:rsidRPr="00871530">
        <w:rPr>
          <w:lang w:eastAsia="ar-SA"/>
        </w:rPr>
        <w:t>отовность МКДОУ к новому учебному году (по результатам приемки)</w:t>
      </w:r>
    </w:p>
    <w:p w:rsidR="00D613D9" w:rsidRPr="00871530" w:rsidRDefault="00D613D9" w:rsidP="00E52E21">
      <w:pPr>
        <w:suppressAutoHyphens/>
        <w:ind w:right="-1"/>
        <w:jc w:val="center"/>
        <w:rPr>
          <w:lang w:eastAsia="ar-SA"/>
        </w:rPr>
      </w:pPr>
      <w:r w:rsidRPr="00871530">
        <w:rPr>
          <w:lang w:eastAsia="ar-SA"/>
        </w:rPr>
        <w:t>Срок: октябрь</w:t>
      </w:r>
    </w:p>
    <w:p w:rsidR="00B66C78" w:rsidRDefault="00D613D9" w:rsidP="00B66C78">
      <w:pPr>
        <w:pStyle w:val="c29"/>
        <w:spacing w:before="0" w:beforeAutospacing="0" w:after="0" w:afterAutospacing="0"/>
        <w:ind w:right="-1"/>
        <w:jc w:val="both"/>
        <w:rPr>
          <w:rStyle w:val="c4c0"/>
          <w:bCs/>
        </w:rPr>
      </w:pPr>
      <w:r w:rsidRPr="00871530">
        <w:rPr>
          <w:lang w:eastAsia="ar-SA"/>
        </w:rPr>
        <w:t xml:space="preserve">                 </w:t>
      </w:r>
      <w:r w:rsidR="00B66C78">
        <w:rPr>
          <w:lang w:eastAsia="ar-SA"/>
        </w:rPr>
        <w:t>б)</w:t>
      </w:r>
      <w:r w:rsidR="00B66C78" w:rsidRPr="00B66C78">
        <w:rPr>
          <w:lang w:eastAsia="ar-SA"/>
        </w:rPr>
        <w:t xml:space="preserve"> </w:t>
      </w:r>
      <w:r w:rsidR="00B66C78" w:rsidRPr="00B66C78">
        <w:rPr>
          <w:rStyle w:val="c4c0"/>
          <w:bCs/>
        </w:rPr>
        <w:t xml:space="preserve">«Организация работы по </w:t>
      </w:r>
      <w:proofErr w:type="gramStart"/>
      <w:r w:rsidR="00B66C78" w:rsidRPr="00B66C78">
        <w:rPr>
          <w:rStyle w:val="c4c0"/>
          <w:bCs/>
        </w:rPr>
        <w:t>изо</w:t>
      </w:r>
      <w:proofErr w:type="gramEnd"/>
      <w:r w:rsidR="00B66C78" w:rsidRPr="00B66C78">
        <w:rPr>
          <w:rStyle w:val="c4c0"/>
          <w:bCs/>
        </w:rPr>
        <w:t xml:space="preserve"> деятельность в дошкольных учреждениях по ФГОС».</w:t>
      </w:r>
    </w:p>
    <w:p w:rsidR="00D613D9" w:rsidRDefault="00D613D9" w:rsidP="00B66C78">
      <w:pPr>
        <w:pStyle w:val="c29"/>
        <w:spacing w:before="0" w:beforeAutospacing="0" w:after="0" w:afterAutospacing="0"/>
        <w:ind w:right="-1"/>
        <w:jc w:val="center"/>
        <w:rPr>
          <w:lang w:eastAsia="ar-SA"/>
        </w:rPr>
      </w:pPr>
      <w:r w:rsidRPr="00871530">
        <w:rPr>
          <w:lang w:eastAsia="ar-SA"/>
        </w:rPr>
        <w:t>Срок: декабрь</w:t>
      </w:r>
    </w:p>
    <w:p w:rsidR="00B66C78" w:rsidRPr="00871530" w:rsidRDefault="00B66C78" w:rsidP="00B66C78">
      <w:pPr>
        <w:pStyle w:val="c29"/>
        <w:spacing w:before="0" w:beforeAutospacing="0" w:after="0" w:afterAutospacing="0"/>
        <w:ind w:right="-1"/>
        <w:jc w:val="center"/>
        <w:rPr>
          <w:lang w:eastAsia="ar-SA"/>
        </w:rPr>
      </w:pPr>
    </w:p>
    <w:p w:rsidR="00D613D9" w:rsidRDefault="00D613D9" w:rsidP="00D613D9">
      <w:pPr>
        <w:suppressAutoHyphens/>
        <w:ind w:right="-1"/>
        <w:jc w:val="both"/>
        <w:rPr>
          <w:lang w:eastAsia="ar-SA"/>
        </w:rPr>
      </w:pPr>
      <w:r w:rsidRPr="00871530">
        <w:rPr>
          <w:lang w:eastAsia="ar-SA"/>
        </w:rPr>
        <w:tab/>
        <w:t xml:space="preserve">     в) Анализ </w:t>
      </w:r>
      <w:r w:rsidR="00527CD3">
        <w:rPr>
          <w:lang w:eastAsia="ar-SA"/>
        </w:rPr>
        <w:t xml:space="preserve">деятельности МКДОУ района </w:t>
      </w:r>
      <w:r w:rsidR="00B66C78">
        <w:rPr>
          <w:lang w:eastAsia="ar-SA"/>
        </w:rPr>
        <w:t>в 2019-2020</w:t>
      </w:r>
      <w:r w:rsidRPr="00871530">
        <w:rPr>
          <w:lang w:eastAsia="ar-SA"/>
        </w:rPr>
        <w:t xml:space="preserve"> учебном году.</w:t>
      </w:r>
    </w:p>
    <w:p w:rsidR="00D84009" w:rsidRPr="00B66C78" w:rsidRDefault="00B66C78" w:rsidP="00D84009">
      <w:pPr>
        <w:suppressAutoHyphens/>
        <w:ind w:right="-1"/>
        <w:jc w:val="both"/>
        <w:rPr>
          <w:lang w:eastAsia="ar-SA"/>
        </w:rPr>
      </w:pPr>
      <w:r>
        <w:rPr>
          <w:lang w:eastAsia="ar-SA"/>
        </w:rPr>
        <w:t xml:space="preserve">                    </w:t>
      </w:r>
      <w:r w:rsidR="00D613D9" w:rsidRPr="00871530">
        <w:rPr>
          <w:lang w:eastAsia="ar-SA"/>
        </w:rPr>
        <w:t xml:space="preserve">Подведение итогов районного смотра-конкурса </w:t>
      </w:r>
      <w:r w:rsidR="00D84009" w:rsidRPr="00B66C78">
        <w:rPr>
          <w:lang w:eastAsia="ar-SA"/>
        </w:rPr>
        <w:t>«Патриотическое воспитание детей дошкольного возраста через ознакомление с  народным творчеством родного края в условиях ДОУ».</w:t>
      </w:r>
    </w:p>
    <w:p w:rsidR="00D613D9" w:rsidRPr="00871530" w:rsidRDefault="00D613D9" w:rsidP="00D613D9">
      <w:pPr>
        <w:suppressAutoHyphens/>
        <w:ind w:right="-1"/>
        <w:jc w:val="both"/>
        <w:rPr>
          <w:lang w:eastAsia="ar-SA"/>
        </w:rPr>
      </w:pPr>
      <w:r w:rsidRPr="00871530">
        <w:rPr>
          <w:lang w:eastAsia="ar-SA"/>
        </w:rPr>
        <w:tab/>
        <w:t xml:space="preserve">     Организация работы в летний период по подготовке МКДОУ к новому </w:t>
      </w:r>
    </w:p>
    <w:p w:rsidR="00D613D9" w:rsidRPr="00871530" w:rsidRDefault="00D613D9" w:rsidP="00D613D9">
      <w:pPr>
        <w:suppressAutoHyphens/>
        <w:ind w:right="-1"/>
        <w:jc w:val="both"/>
        <w:rPr>
          <w:lang w:eastAsia="ar-SA"/>
        </w:rPr>
      </w:pPr>
      <w:r w:rsidRPr="00871530">
        <w:rPr>
          <w:lang w:eastAsia="ar-SA"/>
        </w:rPr>
        <w:t xml:space="preserve">                  учебному году.</w:t>
      </w:r>
    </w:p>
    <w:p w:rsidR="00D613D9" w:rsidRPr="00871530" w:rsidRDefault="00D613D9" w:rsidP="00996034">
      <w:pPr>
        <w:suppressAutoHyphens/>
        <w:ind w:right="-1"/>
        <w:jc w:val="center"/>
        <w:rPr>
          <w:lang w:eastAsia="ar-SA"/>
        </w:rPr>
      </w:pPr>
      <w:r w:rsidRPr="00871530">
        <w:rPr>
          <w:lang w:eastAsia="ar-SA"/>
        </w:rPr>
        <w:t>Срок: июнь</w:t>
      </w:r>
    </w:p>
    <w:p w:rsidR="00D613D9" w:rsidRPr="00871530" w:rsidRDefault="00D613D9" w:rsidP="00D613D9">
      <w:pPr>
        <w:suppressAutoHyphens/>
        <w:ind w:right="-1"/>
        <w:jc w:val="both"/>
        <w:rPr>
          <w:lang w:eastAsia="ar-SA"/>
        </w:rPr>
      </w:pPr>
    </w:p>
    <w:p w:rsidR="00D613D9" w:rsidRPr="00871530" w:rsidRDefault="00D613D9" w:rsidP="00D613D9">
      <w:pPr>
        <w:suppressAutoHyphens/>
        <w:ind w:right="-1"/>
        <w:jc w:val="both"/>
        <w:rPr>
          <w:lang w:eastAsia="ar-SA"/>
        </w:rPr>
      </w:pPr>
      <w:r w:rsidRPr="00871530">
        <w:rPr>
          <w:b/>
          <w:bCs/>
          <w:lang w:val="en-US" w:eastAsia="ar-SA"/>
        </w:rPr>
        <w:t>III</w:t>
      </w:r>
      <w:r w:rsidRPr="00871530">
        <w:rPr>
          <w:lang w:eastAsia="ar-SA"/>
        </w:rPr>
        <w:t xml:space="preserve">. </w:t>
      </w:r>
      <w:r w:rsidRPr="00871530">
        <w:rPr>
          <w:u w:val="single"/>
          <w:lang w:eastAsia="ar-SA"/>
        </w:rPr>
        <w:t>Изучение, обобщение и распространение передового педагогического опыта</w:t>
      </w:r>
      <w:r w:rsidRPr="00871530">
        <w:rPr>
          <w:lang w:eastAsia="ar-SA"/>
        </w:rPr>
        <w:t>.</w:t>
      </w:r>
    </w:p>
    <w:p w:rsidR="00D613D9" w:rsidRPr="00871530" w:rsidRDefault="00D613D9" w:rsidP="00B33D7F">
      <w:pPr>
        <w:suppressAutoHyphens/>
        <w:ind w:right="-1" w:firstLine="709"/>
        <w:jc w:val="both"/>
        <w:rPr>
          <w:lang w:eastAsia="ar-SA"/>
        </w:rPr>
      </w:pPr>
      <w:r w:rsidRPr="00B33D7F">
        <w:rPr>
          <w:b/>
          <w:lang w:eastAsia="ar-SA"/>
        </w:rPr>
        <w:t xml:space="preserve">      3.1.</w:t>
      </w:r>
      <w:r w:rsidRPr="00871530">
        <w:rPr>
          <w:lang w:eastAsia="ar-SA"/>
        </w:rPr>
        <w:t xml:space="preserve"> Изучить передовой педагогический опыт работы воспитателей  МКДОУ </w:t>
      </w:r>
    </w:p>
    <w:p w:rsidR="00D84009" w:rsidRPr="00B66C78" w:rsidRDefault="00D613D9" w:rsidP="00D84009">
      <w:pPr>
        <w:suppressAutoHyphens/>
        <w:ind w:right="-1"/>
        <w:jc w:val="both"/>
        <w:rPr>
          <w:lang w:eastAsia="ar-SA"/>
        </w:rPr>
      </w:pPr>
      <w:r w:rsidRPr="00871530">
        <w:rPr>
          <w:lang w:eastAsia="ar-SA"/>
        </w:rPr>
        <w:t xml:space="preserve">              по теме </w:t>
      </w:r>
      <w:r w:rsidR="00D84009" w:rsidRPr="00B66C78">
        <w:rPr>
          <w:lang w:eastAsia="ar-SA"/>
        </w:rPr>
        <w:t>«Патриотическое воспитание детей дошкольного возраста через ознакомление с  народным творчеством родного края в условиях ДОУ».</w:t>
      </w:r>
    </w:p>
    <w:p w:rsidR="00D613D9" w:rsidRPr="008C75A2" w:rsidRDefault="00D613D9" w:rsidP="00B33D7F">
      <w:pPr>
        <w:suppressAutoHyphens/>
        <w:ind w:right="-1" w:firstLine="709"/>
        <w:jc w:val="both"/>
        <w:rPr>
          <w:lang w:eastAsia="ar-SA"/>
        </w:rPr>
      </w:pPr>
      <w:r w:rsidRPr="00871530">
        <w:rPr>
          <w:lang w:eastAsia="ar-SA"/>
        </w:rPr>
        <w:t xml:space="preserve">   </w:t>
      </w:r>
      <w:r w:rsidRPr="00B33D7F">
        <w:rPr>
          <w:b/>
          <w:lang w:eastAsia="ar-SA"/>
        </w:rPr>
        <w:t xml:space="preserve">   3.2. </w:t>
      </w:r>
      <w:r w:rsidRPr="00874BD4">
        <w:rPr>
          <w:lang w:eastAsia="ar-SA"/>
        </w:rPr>
        <w:t>Обобщить и распространить опыт раб</w:t>
      </w:r>
      <w:r w:rsidR="009B59BA" w:rsidRPr="00874BD4">
        <w:rPr>
          <w:lang w:eastAsia="ar-SA"/>
        </w:rPr>
        <w:t xml:space="preserve">оты  </w:t>
      </w:r>
      <w:r w:rsidR="009B59BA" w:rsidRPr="00EB320C">
        <w:rPr>
          <w:lang w:eastAsia="ar-SA"/>
        </w:rPr>
        <w:t xml:space="preserve">МКДОУ </w:t>
      </w:r>
      <w:r w:rsidR="008A47D2" w:rsidRPr="00EB320C">
        <w:rPr>
          <w:lang w:eastAsia="ar-SA"/>
        </w:rPr>
        <w:t xml:space="preserve">Оленинский детский сад </w:t>
      </w:r>
      <w:r w:rsidR="008A47D2" w:rsidRPr="00C63B76">
        <w:rPr>
          <w:lang w:eastAsia="ar-SA"/>
        </w:rPr>
        <w:t>№2</w:t>
      </w:r>
      <w:r w:rsidR="00C63B76" w:rsidRPr="00C63B76">
        <w:rPr>
          <w:lang w:eastAsia="ar-SA"/>
        </w:rPr>
        <w:t>, МКДОУ Оленинский детский сад №4</w:t>
      </w:r>
      <w:r w:rsidR="00830633" w:rsidRPr="00C63B76">
        <w:rPr>
          <w:lang w:eastAsia="ar-SA"/>
        </w:rPr>
        <w:t xml:space="preserve"> </w:t>
      </w:r>
      <w:r w:rsidR="00830633" w:rsidRPr="009F6B9D">
        <w:rPr>
          <w:color w:val="FF0000"/>
          <w:lang w:eastAsia="ar-SA"/>
        </w:rPr>
        <w:t xml:space="preserve"> </w:t>
      </w:r>
      <w:r w:rsidR="00C31589" w:rsidRPr="009F6B9D">
        <w:rPr>
          <w:color w:val="FF0000"/>
          <w:lang w:eastAsia="ar-SA"/>
        </w:rPr>
        <w:t xml:space="preserve"> </w:t>
      </w:r>
      <w:r w:rsidRPr="00EB320C">
        <w:rPr>
          <w:lang w:eastAsia="ar-SA"/>
        </w:rPr>
        <w:t>по</w:t>
      </w:r>
      <w:r w:rsidR="00743CF1" w:rsidRPr="00EB320C">
        <w:rPr>
          <w:lang w:eastAsia="ar-SA"/>
        </w:rPr>
        <w:t xml:space="preserve"> </w:t>
      </w:r>
      <w:r w:rsidR="00EB320C" w:rsidRPr="00EB320C">
        <w:rPr>
          <w:lang w:eastAsia="ar-SA"/>
        </w:rPr>
        <w:t>музыкальной</w:t>
      </w:r>
      <w:r w:rsidR="009B59BA" w:rsidRPr="00EB320C">
        <w:rPr>
          <w:lang w:eastAsia="ar-SA"/>
        </w:rPr>
        <w:t xml:space="preserve"> деятельности с  детьми</w:t>
      </w:r>
      <w:r w:rsidR="00743CF1" w:rsidRPr="00EB320C">
        <w:rPr>
          <w:lang w:eastAsia="ar-SA"/>
        </w:rPr>
        <w:t xml:space="preserve"> дошкольного возраста</w:t>
      </w:r>
      <w:r w:rsidRPr="009F6B9D">
        <w:rPr>
          <w:color w:val="FF0000"/>
          <w:lang w:eastAsia="ar-SA"/>
        </w:rPr>
        <w:t>.</w:t>
      </w:r>
    </w:p>
    <w:p w:rsidR="00D613D9" w:rsidRPr="008C75A2" w:rsidRDefault="00D613D9" w:rsidP="00D613D9">
      <w:pPr>
        <w:suppressAutoHyphens/>
        <w:ind w:right="-1"/>
        <w:jc w:val="both"/>
        <w:rPr>
          <w:b/>
          <w:bCs/>
          <w:lang w:eastAsia="ar-SA"/>
        </w:rPr>
      </w:pPr>
    </w:p>
    <w:p w:rsidR="00D613D9" w:rsidRPr="00871530" w:rsidRDefault="00D613D9" w:rsidP="00D613D9">
      <w:pPr>
        <w:suppressAutoHyphens/>
        <w:ind w:right="-1"/>
        <w:jc w:val="both"/>
        <w:rPr>
          <w:u w:val="single"/>
          <w:lang w:eastAsia="ar-SA"/>
        </w:rPr>
      </w:pPr>
      <w:r w:rsidRPr="00871530">
        <w:rPr>
          <w:b/>
          <w:bCs/>
          <w:lang w:val="en-US" w:eastAsia="ar-SA"/>
        </w:rPr>
        <w:t>IV</w:t>
      </w:r>
      <w:r w:rsidRPr="00871530">
        <w:rPr>
          <w:lang w:eastAsia="ar-SA"/>
        </w:rPr>
        <w:t xml:space="preserve">. </w:t>
      </w:r>
      <w:r w:rsidRPr="00871530">
        <w:rPr>
          <w:u w:val="single"/>
          <w:lang w:eastAsia="ar-SA"/>
        </w:rPr>
        <w:t xml:space="preserve">Руководство работой по обеспечению преемственности дошкольного и начального </w:t>
      </w:r>
    </w:p>
    <w:p w:rsidR="00D613D9" w:rsidRPr="00871530" w:rsidRDefault="00D613D9" w:rsidP="00D613D9">
      <w:pPr>
        <w:suppressAutoHyphens/>
        <w:ind w:right="-1"/>
        <w:jc w:val="both"/>
        <w:rPr>
          <w:lang w:eastAsia="ar-SA"/>
        </w:rPr>
      </w:pPr>
      <w:r w:rsidRPr="00871530">
        <w:rPr>
          <w:u w:val="single"/>
          <w:lang w:eastAsia="ar-SA"/>
        </w:rPr>
        <w:t xml:space="preserve">      общего образования</w:t>
      </w:r>
      <w:r w:rsidRPr="00871530">
        <w:rPr>
          <w:lang w:eastAsia="ar-SA"/>
        </w:rPr>
        <w:t>.</w:t>
      </w:r>
    </w:p>
    <w:p w:rsidR="00D613D9" w:rsidRPr="00AC7C0D" w:rsidRDefault="00D613D9" w:rsidP="00B33D7F">
      <w:pPr>
        <w:suppressAutoHyphens/>
        <w:ind w:right="-1" w:firstLine="709"/>
        <w:jc w:val="both"/>
        <w:rPr>
          <w:lang w:eastAsia="ar-SA"/>
        </w:rPr>
      </w:pPr>
      <w:r w:rsidRPr="00871530">
        <w:rPr>
          <w:lang w:eastAsia="ar-SA"/>
        </w:rPr>
        <w:t xml:space="preserve">      </w:t>
      </w:r>
      <w:r w:rsidRPr="00B33D7F">
        <w:rPr>
          <w:b/>
          <w:lang w:eastAsia="ar-SA"/>
        </w:rPr>
        <w:t>4.1</w:t>
      </w:r>
      <w:r w:rsidRPr="002E35A4">
        <w:rPr>
          <w:b/>
          <w:lang w:eastAsia="ar-SA"/>
        </w:rPr>
        <w:t xml:space="preserve">. </w:t>
      </w:r>
      <w:r w:rsidRPr="002E35A4">
        <w:rPr>
          <w:lang w:eastAsia="ar-SA"/>
        </w:rPr>
        <w:t xml:space="preserve">Анализ планирования  работы  МКДОУ </w:t>
      </w:r>
      <w:r w:rsidRPr="00AC7C0D">
        <w:rPr>
          <w:lang w:eastAsia="ar-SA"/>
        </w:rPr>
        <w:t xml:space="preserve">по </w:t>
      </w:r>
      <w:proofErr w:type="spellStart"/>
      <w:r w:rsidR="00D13C7A" w:rsidRPr="00AC7C0D">
        <w:rPr>
          <w:lang w:eastAsia="ar-SA"/>
        </w:rPr>
        <w:t>воспитательно</w:t>
      </w:r>
      <w:proofErr w:type="spellEnd"/>
      <w:r w:rsidR="00D13C7A" w:rsidRPr="00AC7C0D">
        <w:rPr>
          <w:lang w:eastAsia="ar-SA"/>
        </w:rPr>
        <w:t xml:space="preserve"> – образовательной </w:t>
      </w:r>
      <w:r w:rsidR="00830633" w:rsidRPr="00AC7C0D">
        <w:rPr>
          <w:lang w:eastAsia="ar-SA"/>
        </w:rPr>
        <w:t xml:space="preserve">работе </w:t>
      </w:r>
      <w:r w:rsidR="00D13C7A" w:rsidRPr="00AC7C0D">
        <w:rPr>
          <w:lang w:eastAsia="ar-SA"/>
        </w:rPr>
        <w:t>в ДОУ</w:t>
      </w:r>
      <w:r w:rsidRPr="00AC7C0D">
        <w:rPr>
          <w:lang w:eastAsia="ar-SA"/>
        </w:rPr>
        <w:t>.</w:t>
      </w:r>
    </w:p>
    <w:p w:rsidR="00D613D9" w:rsidRPr="00871530" w:rsidRDefault="00D613D9" w:rsidP="00B33D7F">
      <w:pPr>
        <w:suppressAutoHyphens/>
        <w:ind w:right="-1" w:firstLine="709"/>
        <w:jc w:val="center"/>
        <w:rPr>
          <w:lang w:eastAsia="ar-SA"/>
        </w:rPr>
      </w:pPr>
      <w:r w:rsidRPr="00871530">
        <w:rPr>
          <w:lang w:eastAsia="ar-SA"/>
        </w:rPr>
        <w:t>Срок: сентябрь</w:t>
      </w:r>
    </w:p>
    <w:p w:rsidR="00F67C67" w:rsidRPr="00C63B76" w:rsidRDefault="00D613D9" w:rsidP="00F67C67">
      <w:pPr>
        <w:pStyle w:val="c29"/>
        <w:spacing w:before="0" w:beforeAutospacing="0" w:after="0" w:afterAutospacing="0"/>
        <w:ind w:right="-1"/>
        <w:jc w:val="both"/>
        <w:rPr>
          <w:rFonts w:ascii="Calibri" w:hAnsi="Calibri"/>
          <w:color w:val="FF0000"/>
        </w:rPr>
      </w:pPr>
      <w:r w:rsidRPr="00871530">
        <w:rPr>
          <w:lang w:eastAsia="ar-SA"/>
        </w:rPr>
        <w:t xml:space="preserve">     </w:t>
      </w:r>
      <w:r w:rsidRPr="00B33D7F">
        <w:rPr>
          <w:b/>
          <w:lang w:eastAsia="ar-SA"/>
        </w:rPr>
        <w:t>4.2.</w:t>
      </w:r>
      <w:r w:rsidRPr="00871530">
        <w:rPr>
          <w:lang w:eastAsia="ar-SA"/>
        </w:rPr>
        <w:t xml:space="preserve"> Тематическая проверка</w:t>
      </w:r>
      <w:r w:rsidR="00D84009">
        <w:rPr>
          <w:lang w:eastAsia="ar-SA"/>
        </w:rPr>
        <w:t>: «Организация работы по ФЭМП в соответствии с ФГОС»</w:t>
      </w:r>
    </w:p>
    <w:p w:rsidR="00D613D9" w:rsidRPr="003465BA" w:rsidRDefault="00D613D9" w:rsidP="00B33D7F">
      <w:pPr>
        <w:suppressAutoHyphens/>
        <w:ind w:right="-1" w:firstLine="709"/>
        <w:jc w:val="both"/>
        <w:rPr>
          <w:lang w:eastAsia="ar-SA"/>
        </w:rPr>
      </w:pPr>
      <w:r w:rsidRPr="003465BA">
        <w:rPr>
          <w:lang w:eastAsia="ar-SA"/>
        </w:rPr>
        <w:t xml:space="preserve">    </w:t>
      </w:r>
    </w:p>
    <w:p w:rsidR="00D613D9" w:rsidRPr="003465BA" w:rsidRDefault="00D613D9" w:rsidP="00B33D7F">
      <w:pPr>
        <w:suppressAutoHyphens/>
        <w:ind w:right="-1" w:firstLine="709"/>
        <w:jc w:val="center"/>
        <w:rPr>
          <w:lang w:eastAsia="ar-SA"/>
        </w:rPr>
      </w:pPr>
      <w:r w:rsidRPr="003465BA">
        <w:rPr>
          <w:lang w:eastAsia="ar-SA"/>
        </w:rPr>
        <w:t>Срок: февраль</w:t>
      </w:r>
    </w:p>
    <w:p w:rsidR="00D613D9" w:rsidRPr="00871530" w:rsidRDefault="00D613D9" w:rsidP="00B33D7F">
      <w:pPr>
        <w:suppressAutoHyphens/>
        <w:ind w:right="-1" w:firstLine="709"/>
        <w:jc w:val="both"/>
        <w:rPr>
          <w:lang w:eastAsia="ar-SA"/>
        </w:rPr>
      </w:pPr>
    </w:p>
    <w:p w:rsidR="00D613D9" w:rsidRPr="00871530" w:rsidRDefault="00D613D9" w:rsidP="00D613D9">
      <w:pPr>
        <w:suppressAutoHyphens/>
        <w:ind w:right="-1"/>
        <w:jc w:val="both"/>
        <w:rPr>
          <w:u w:val="single"/>
          <w:lang w:eastAsia="ar-SA"/>
        </w:rPr>
      </w:pPr>
      <w:proofErr w:type="gramStart"/>
      <w:r w:rsidRPr="00871530">
        <w:rPr>
          <w:b/>
          <w:bCs/>
          <w:lang w:val="en-US" w:eastAsia="ar-SA"/>
        </w:rPr>
        <w:t>V</w:t>
      </w:r>
      <w:r w:rsidRPr="00871530">
        <w:rPr>
          <w:lang w:eastAsia="ar-SA"/>
        </w:rPr>
        <w:t xml:space="preserve">. </w:t>
      </w:r>
      <w:r w:rsidRPr="00871530">
        <w:rPr>
          <w:u w:val="single"/>
          <w:lang w:eastAsia="ar-SA"/>
        </w:rPr>
        <w:t>Контроль за работой секций районных методических объединений.</w:t>
      </w:r>
      <w:proofErr w:type="gramEnd"/>
    </w:p>
    <w:p w:rsidR="00D613D9" w:rsidRPr="00871530" w:rsidRDefault="00D613D9" w:rsidP="00D613D9">
      <w:pPr>
        <w:suppressAutoHyphens/>
        <w:ind w:right="-1"/>
        <w:jc w:val="both"/>
        <w:rPr>
          <w:u w:val="single"/>
          <w:lang w:eastAsia="ar-SA"/>
        </w:rPr>
      </w:pPr>
    </w:p>
    <w:p w:rsidR="00D613D9" w:rsidRPr="00871530" w:rsidRDefault="00D613D9" w:rsidP="00B33D7F">
      <w:pPr>
        <w:suppressAutoHyphens/>
        <w:ind w:right="-1" w:firstLine="709"/>
        <w:jc w:val="both"/>
        <w:rPr>
          <w:lang w:eastAsia="ar-SA"/>
        </w:rPr>
      </w:pPr>
      <w:r w:rsidRPr="00B33D7F">
        <w:rPr>
          <w:b/>
          <w:lang w:eastAsia="ar-SA"/>
        </w:rPr>
        <w:t xml:space="preserve">     5.1.</w:t>
      </w:r>
      <w:r w:rsidRPr="00B33D7F">
        <w:rPr>
          <w:lang w:eastAsia="ar-SA"/>
        </w:rPr>
        <w:t xml:space="preserve"> </w:t>
      </w:r>
      <w:r w:rsidRPr="009B59BA">
        <w:rPr>
          <w:lang w:eastAsia="ar-SA"/>
        </w:rPr>
        <w:t>Обсуждение и утвер</w:t>
      </w:r>
      <w:r w:rsidR="009F6B9D">
        <w:rPr>
          <w:lang w:eastAsia="ar-SA"/>
        </w:rPr>
        <w:t>ждение планов работы РМО на 2019-2020</w:t>
      </w:r>
      <w:r w:rsidRPr="009B59BA">
        <w:rPr>
          <w:lang w:eastAsia="ar-SA"/>
        </w:rPr>
        <w:t xml:space="preserve">  учебный год</w:t>
      </w:r>
    </w:p>
    <w:p w:rsidR="00D613D9" w:rsidRPr="00871530" w:rsidRDefault="00D613D9" w:rsidP="00B33D7F">
      <w:pPr>
        <w:suppressAutoHyphens/>
        <w:ind w:right="-1" w:firstLine="709"/>
        <w:jc w:val="both"/>
        <w:rPr>
          <w:lang w:eastAsia="ar-SA"/>
        </w:rPr>
      </w:pPr>
    </w:p>
    <w:p w:rsidR="00D613D9" w:rsidRPr="00871530" w:rsidRDefault="00D613D9" w:rsidP="00B33D7F">
      <w:pPr>
        <w:numPr>
          <w:ilvl w:val="1"/>
          <w:numId w:val="4"/>
        </w:numPr>
        <w:tabs>
          <w:tab w:val="left" w:pos="780"/>
        </w:tabs>
        <w:suppressAutoHyphens/>
        <w:ind w:right="-1" w:firstLine="213"/>
        <w:jc w:val="both"/>
        <w:rPr>
          <w:lang w:eastAsia="ar-SA"/>
        </w:rPr>
      </w:pPr>
      <w:r w:rsidRPr="009B59BA">
        <w:rPr>
          <w:lang w:eastAsia="ar-SA"/>
        </w:rPr>
        <w:t xml:space="preserve">Оказание методической помощи в подготовке и </w:t>
      </w:r>
      <w:proofErr w:type="gramStart"/>
      <w:r w:rsidRPr="009B59BA">
        <w:rPr>
          <w:lang w:eastAsia="ar-SA"/>
        </w:rPr>
        <w:t>контроль за</w:t>
      </w:r>
      <w:proofErr w:type="gramEnd"/>
      <w:r w:rsidRPr="009B59BA">
        <w:rPr>
          <w:lang w:eastAsia="ar-SA"/>
        </w:rPr>
        <w:t xml:space="preserve"> работой секций РМО </w:t>
      </w:r>
      <w:r w:rsidRPr="00871530">
        <w:rPr>
          <w:lang w:eastAsia="ar-SA"/>
        </w:rPr>
        <w:t>(по плану работы секций РМО).</w:t>
      </w:r>
    </w:p>
    <w:p w:rsidR="00D613D9" w:rsidRPr="00871530" w:rsidRDefault="00D613D9" w:rsidP="00B33D7F">
      <w:pPr>
        <w:suppressAutoHyphens/>
        <w:ind w:left="4320" w:right="-1" w:firstLine="213"/>
        <w:jc w:val="both"/>
        <w:rPr>
          <w:lang w:eastAsia="ar-SA"/>
        </w:rPr>
      </w:pPr>
      <w:r w:rsidRPr="00871530">
        <w:rPr>
          <w:lang w:eastAsia="ar-SA"/>
        </w:rPr>
        <w:t>Срок: в течение года</w:t>
      </w:r>
    </w:p>
    <w:p w:rsidR="00D613D9" w:rsidRPr="00871530" w:rsidRDefault="00D613D9" w:rsidP="00B33D7F">
      <w:pPr>
        <w:numPr>
          <w:ilvl w:val="1"/>
          <w:numId w:val="4"/>
        </w:numPr>
        <w:tabs>
          <w:tab w:val="left" w:pos="780"/>
        </w:tabs>
        <w:suppressAutoHyphens/>
        <w:ind w:right="-1" w:firstLine="213"/>
        <w:jc w:val="both"/>
        <w:rPr>
          <w:lang w:eastAsia="ar-SA"/>
        </w:rPr>
      </w:pPr>
      <w:r w:rsidRPr="00871530">
        <w:rPr>
          <w:lang w:eastAsia="ar-SA"/>
        </w:rPr>
        <w:lastRenderedPageBreak/>
        <w:t>Подведение итогов работы секций РМО за год. Отчеты руководителей РМО о проделанной работе.</w:t>
      </w:r>
    </w:p>
    <w:p w:rsidR="00D613D9" w:rsidRPr="00871530" w:rsidRDefault="00D613D9" w:rsidP="00B33D7F">
      <w:pPr>
        <w:suppressAutoHyphens/>
        <w:ind w:left="4320" w:right="-1" w:firstLine="213"/>
        <w:rPr>
          <w:lang w:eastAsia="ar-SA"/>
        </w:rPr>
      </w:pPr>
      <w:r w:rsidRPr="00871530">
        <w:rPr>
          <w:lang w:eastAsia="ar-SA"/>
        </w:rPr>
        <w:t>Срок: июнь</w:t>
      </w:r>
    </w:p>
    <w:p w:rsidR="007B2C6E" w:rsidRDefault="00D613D9" w:rsidP="00055E51">
      <w:pPr>
        <w:suppressAutoHyphens/>
        <w:ind w:right="-1"/>
        <w:jc w:val="both"/>
        <w:rPr>
          <w:lang w:eastAsia="ar-SA"/>
        </w:rPr>
      </w:pPr>
      <w:r w:rsidRPr="00871530">
        <w:rPr>
          <w:lang w:eastAsia="ar-SA"/>
        </w:rPr>
        <w:tab/>
      </w:r>
      <w:r w:rsidRPr="00871530">
        <w:rPr>
          <w:lang w:eastAsia="ar-SA"/>
        </w:rPr>
        <w:tab/>
      </w:r>
    </w:p>
    <w:p w:rsidR="00830633" w:rsidRDefault="00830633" w:rsidP="007B2C6E">
      <w:pPr>
        <w:spacing w:before="100" w:beforeAutospacing="1"/>
        <w:jc w:val="both"/>
        <w:rPr>
          <w:b/>
          <w:bCs/>
          <w:u w:val="single"/>
        </w:rPr>
      </w:pPr>
    </w:p>
    <w:p w:rsidR="007B2C6E" w:rsidRPr="0027018D" w:rsidRDefault="007B2C6E" w:rsidP="007B2C6E">
      <w:pPr>
        <w:spacing w:before="100" w:beforeAutospacing="1"/>
        <w:jc w:val="both"/>
      </w:pPr>
      <w:r w:rsidRPr="0027018D">
        <w:rPr>
          <w:b/>
          <w:bCs/>
          <w:u w:val="single"/>
        </w:rPr>
        <w:t>АНАЛИЗ</w:t>
      </w:r>
    </w:p>
    <w:p w:rsidR="007B2C6E" w:rsidRPr="00871530" w:rsidRDefault="009F6B9D" w:rsidP="007B2C6E">
      <w:pPr>
        <w:spacing w:before="100" w:beforeAutospacing="1"/>
        <w:jc w:val="both"/>
        <w:outlineLvl w:val="0"/>
        <w:rPr>
          <w:lang w:eastAsia="ar-SA"/>
        </w:rPr>
      </w:pPr>
      <w:r>
        <w:rPr>
          <w:b/>
          <w:bCs/>
          <w:kern w:val="36"/>
          <w:u w:val="single"/>
        </w:rPr>
        <w:t>РАБОТЫ МКДОУ РАЙОНА В 2018-2019</w:t>
      </w:r>
      <w:r w:rsidR="007B2C6E" w:rsidRPr="0027018D">
        <w:rPr>
          <w:b/>
          <w:bCs/>
          <w:kern w:val="36"/>
          <w:u w:val="single"/>
        </w:rPr>
        <w:t xml:space="preserve"> УЧ. ГОДУ</w:t>
      </w:r>
    </w:p>
    <w:p w:rsidR="007B2C6E" w:rsidRPr="0027018D" w:rsidRDefault="007B2C6E" w:rsidP="007B2C6E">
      <w:pPr>
        <w:spacing w:before="100" w:beforeAutospacing="1"/>
        <w:jc w:val="both"/>
      </w:pPr>
    </w:p>
    <w:p w:rsidR="007B2C6E" w:rsidRPr="00621E2D" w:rsidRDefault="007B2C6E" w:rsidP="007B2C6E">
      <w:pPr>
        <w:spacing w:before="100" w:beforeAutospacing="1"/>
        <w:ind w:firstLine="708"/>
        <w:jc w:val="both"/>
      </w:pPr>
      <w:r w:rsidRPr="0027018D">
        <w:t>В Оленинском районе для детей дошко</w:t>
      </w:r>
      <w:r w:rsidR="009F6B9D">
        <w:t>льного возраста функционируют 8</w:t>
      </w:r>
      <w:r w:rsidRPr="0027018D">
        <w:t xml:space="preserve"> муниципальных казенных дошкольных образователь</w:t>
      </w:r>
      <w:r>
        <w:t>ных учреждений детских садов и 7 групп для д</w:t>
      </w:r>
      <w:r w:rsidRPr="0027018D">
        <w:t xml:space="preserve">етей дошкольного возраста в общеобразовательных школах. </w:t>
      </w:r>
      <w:r w:rsidRPr="00621E2D">
        <w:t>Все дошкольные образовательные учреждения имеют лицензию на право образовательной деятельности.</w:t>
      </w:r>
    </w:p>
    <w:p w:rsidR="007B2C6E" w:rsidRPr="00172177" w:rsidRDefault="004C60D0" w:rsidP="007B2C6E">
      <w:pPr>
        <w:spacing w:before="100" w:beforeAutospacing="1"/>
        <w:ind w:firstLine="708"/>
        <w:jc w:val="both"/>
        <w:rPr>
          <w:color w:val="FF0000"/>
        </w:rPr>
      </w:pPr>
      <w:r w:rsidRPr="004C60D0">
        <w:t>Групп в МКДОУ всего 28</w:t>
      </w:r>
      <w:r w:rsidR="00F62E3E">
        <w:t>,</w:t>
      </w:r>
      <w:r w:rsidR="007B2C6E" w:rsidRPr="00172177">
        <w:rPr>
          <w:color w:val="FF0000"/>
        </w:rPr>
        <w:t xml:space="preserve"> </w:t>
      </w:r>
      <w:r w:rsidR="007B2C6E" w:rsidRPr="004C60D0">
        <w:t>из них чисто возрастных – 7, двух возр</w:t>
      </w:r>
      <w:r w:rsidR="001E0341" w:rsidRPr="004C60D0">
        <w:t xml:space="preserve">астных – </w:t>
      </w:r>
      <w:r w:rsidR="008D6A8B" w:rsidRPr="008D6A8B">
        <w:t>7</w:t>
      </w:r>
      <w:r w:rsidR="001E0341" w:rsidRPr="004C60D0">
        <w:t xml:space="preserve">, </w:t>
      </w:r>
      <w:r w:rsidRPr="004C60D0">
        <w:t xml:space="preserve">разновозрастных – </w:t>
      </w:r>
      <w:r w:rsidRPr="008D6A8B">
        <w:t>1</w:t>
      </w:r>
      <w:r w:rsidR="008D6A8B" w:rsidRPr="008D6A8B">
        <w:t>4</w:t>
      </w:r>
      <w:r>
        <w:t>.</w:t>
      </w:r>
    </w:p>
    <w:p w:rsidR="00D75B33" w:rsidRPr="00D75B33" w:rsidRDefault="00D75B33" w:rsidP="00D75B33">
      <w:pPr>
        <w:spacing w:before="100" w:beforeAutospacing="1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7018D">
        <w:t>Наполняемость детских садов по району составляет:</w:t>
      </w:r>
      <w:r>
        <w:t xml:space="preserve">                            </w:t>
      </w:r>
      <w:r w:rsidRPr="005C3518">
        <w:t>Диаграмма №1</w:t>
      </w:r>
    </w:p>
    <w:p w:rsidR="007B2C6E" w:rsidRPr="0027018D" w:rsidRDefault="00D75B33" w:rsidP="007B2C6E">
      <w:pPr>
        <w:spacing w:before="100" w:beforeAutospacing="1"/>
        <w:ind w:firstLine="708"/>
        <w:jc w:val="both"/>
      </w:pPr>
      <w:r>
        <w:rPr>
          <w:noProof/>
        </w:rPr>
        <w:drawing>
          <wp:inline distT="0" distB="0" distL="0" distR="0" wp14:anchorId="221A7BCB" wp14:editId="6D0BDDC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2C6E" w:rsidRPr="0027018D" w:rsidRDefault="007B2C6E" w:rsidP="007B2C6E">
      <w:pPr>
        <w:spacing w:before="100" w:beforeAutospacing="1"/>
        <w:jc w:val="both"/>
      </w:pPr>
      <w:r>
        <w:t xml:space="preserve"> </w:t>
      </w:r>
      <w:r>
        <w:tab/>
      </w:r>
      <w:r w:rsidRPr="0027018D">
        <w:t>Охват детей дошкольным образованием составл</w:t>
      </w:r>
      <w:r w:rsidR="00675477">
        <w:t>яет 100</w:t>
      </w:r>
      <w:r>
        <w:t xml:space="preserve">% от числа желающих и </w:t>
      </w:r>
      <w:r w:rsidR="002D6F74">
        <w:t>86,3</w:t>
      </w:r>
      <w:r w:rsidRPr="002D6F74">
        <w:t xml:space="preserve">% </w:t>
      </w:r>
      <w:r w:rsidRPr="00BB74E9">
        <w:t>от общего числа детей дошкольного возраста в районе.</w:t>
      </w:r>
      <w:r w:rsidRPr="0027018D">
        <w:t xml:space="preserve"> </w:t>
      </w:r>
    </w:p>
    <w:p w:rsidR="007B2C6E" w:rsidRPr="00D500A8" w:rsidRDefault="007B2C6E" w:rsidP="007B2C6E">
      <w:pPr>
        <w:spacing w:before="100" w:beforeAutospacing="1"/>
        <w:ind w:firstLine="708"/>
        <w:jc w:val="both"/>
      </w:pPr>
      <w:r w:rsidRPr="00D500A8">
        <w:t>Всего детские сады и группы для детей дошкольного возраста в общеобразовательных у</w:t>
      </w:r>
      <w:r w:rsidR="00D500A8" w:rsidRPr="00D500A8">
        <w:t>чреждениях по</w:t>
      </w:r>
      <w:r w:rsidR="00413872">
        <w:t xml:space="preserve">сещают </w:t>
      </w:r>
      <w:r w:rsidR="00413872" w:rsidRPr="008D6A8B">
        <w:t>4</w:t>
      </w:r>
      <w:r w:rsidR="008D6A8B" w:rsidRPr="008D6A8B">
        <w:t>20</w:t>
      </w:r>
      <w:r w:rsidRPr="00D500A8">
        <w:t xml:space="preserve"> ребенка, из них в п. Оле</w:t>
      </w:r>
      <w:r w:rsidR="00664320" w:rsidRPr="00D500A8">
        <w:t>нино –</w:t>
      </w:r>
      <w:r w:rsidR="00664320" w:rsidRPr="00413872">
        <w:rPr>
          <w:color w:val="FF0000"/>
        </w:rPr>
        <w:t xml:space="preserve"> </w:t>
      </w:r>
      <w:r w:rsidR="008D6A8B" w:rsidRPr="008D6A8B">
        <w:t>281</w:t>
      </w:r>
      <w:r w:rsidR="00664320" w:rsidRPr="00F750C2">
        <w:rPr>
          <w:color w:val="FF0000"/>
        </w:rPr>
        <w:t xml:space="preserve"> </w:t>
      </w:r>
      <w:r w:rsidR="00664320" w:rsidRPr="00D500A8">
        <w:t>детей,</w:t>
      </w:r>
      <w:r w:rsidR="00D500A8">
        <w:rPr>
          <w:color w:val="FF0000"/>
        </w:rPr>
        <w:t xml:space="preserve"> </w:t>
      </w:r>
      <w:r w:rsidR="00D500A8" w:rsidRPr="00D500A8">
        <w:t>на селе</w:t>
      </w:r>
      <w:r w:rsidR="00D500A8" w:rsidRPr="00413872">
        <w:rPr>
          <w:color w:val="FF0000"/>
        </w:rPr>
        <w:t xml:space="preserve"> </w:t>
      </w:r>
      <w:r w:rsidR="008D6A8B" w:rsidRPr="008D6A8B">
        <w:t>139</w:t>
      </w:r>
      <w:r w:rsidRPr="00413872">
        <w:rPr>
          <w:color w:val="FF0000"/>
        </w:rPr>
        <w:t xml:space="preserve"> </w:t>
      </w:r>
      <w:r w:rsidRPr="00D500A8">
        <w:t xml:space="preserve">детей, в том числе </w:t>
      </w:r>
      <w:r w:rsidRPr="004A75BD">
        <w:t>от 1 года до 3-х лет –</w:t>
      </w:r>
      <w:r w:rsidRPr="008D6A8B">
        <w:t xml:space="preserve"> </w:t>
      </w:r>
      <w:r w:rsidR="008D6A8B" w:rsidRPr="008D6A8B">
        <w:t>82</w:t>
      </w:r>
      <w:r w:rsidRPr="008D6A8B">
        <w:t xml:space="preserve"> </w:t>
      </w:r>
      <w:r w:rsidRPr="004A75BD">
        <w:t xml:space="preserve">детей, от 3-х до 7 лет – </w:t>
      </w:r>
      <w:r w:rsidR="008D6A8B" w:rsidRPr="008D6A8B">
        <w:t>338</w:t>
      </w:r>
      <w:r w:rsidRPr="004A75BD">
        <w:t xml:space="preserve"> </w:t>
      </w:r>
      <w:r w:rsidRPr="00D500A8">
        <w:t>детей.</w:t>
      </w:r>
    </w:p>
    <w:p w:rsidR="007B2C6E" w:rsidRDefault="007B2C6E" w:rsidP="007B2C6E">
      <w:pPr>
        <w:spacing w:before="100" w:beforeAutospacing="1"/>
        <w:ind w:firstLine="708"/>
        <w:jc w:val="both"/>
      </w:pPr>
      <w:r w:rsidRPr="0027018D">
        <w:t>Муниципальные дошкольные образовательные учре</w:t>
      </w:r>
      <w:r>
        <w:t xml:space="preserve">ждения детские сады посещает </w:t>
      </w:r>
      <w:r w:rsidR="008D6A8B">
        <w:t>369</w:t>
      </w:r>
      <w:r w:rsidRPr="0027018D">
        <w:t xml:space="preserve"> ребенка, группы для</w:t>
      </w:r>
      <w:r>
        <w:t xml:space="preserve"> детей дошкольного возраста – </w:t>
      </w:r>
      <w:r w:rsidR="008D6A8B" w:rsidRPr="008D6A8B">
        <w:t>51</w:t>
      </w:r>
      <w:r>
        <w:t xml:space="preserve"> </w:t>
      </w:r>
      <w:r w:rsidRPr="0027018D">
        <w:t xml:space="preserve">детей. </w:t>
      </w:r>
    </w:p>
    <w:p w:rsidR="007B2C6E" w:rsidRPr="0027018D" w:rsidRDefault="00F750C2" w:rsidP="007B2C6E">
      <w:pPr>
        <w:pStyle w:val="Style19"/>
        <w:widowControl/>
        <w:spacing w:after="240" w:line="240" w:lineRule="auto"/>
        <w:ind w:firstLine="567"/>
      </w:pPr>
      <w:r>
        <w:rPr>
          <w:rFonts w:ascii="Times New Roman" w:hAnsi="Times New Roman"/>
        </w:rPr>
        <w:lastRenderedPageBreak/>
        <w:t>В 2019</w:t>
      </w:r>
      <w:r w:rsidR="007B2C6E">
        <w:rPr>
          <w:rFonts w:ascii="Times New Roman" w:hAnsi="Times New Roman"/>
        </w:rPr>
        <w:t xml:space="preserve"> году из дошкольных учреждений выпускается </w:t>
      </w:r>
      <w:r w:rsidR="00EA1829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7</w:t>
      </w:r>
      <w:r w:rsidR="008D6A8B">
        <w:rPr>
          <w:rFonts w:ascii="Times New Roman" w:hAnsi="Times New Roman"/>
        </w:rPr>
        <w:t>5</w:t>
      </w:r>
      <w:r w:rsidR="007B2C6E" w:rsidRPr="00912156">
        <w:rPr>
          <w:rFonts w:ascii="Times New Roman" w:hAnsi="Times New Roman"/>
          <w:color w:val="FF0000"/>
        </w:rPr>
        <w:t xml:space="preserve"> </w:t>
      </w:r>
      <w:r w:rsidR="007B2C6E">
        <w:rPr>
          <w:rFonts w:ascii="Times New Roman" w:hAnsi="Times New Roman"/>
        </w:rPr>
        <w:t xml:space="preserve">детей. </w:t>
      </w:r>
    </w:p>
    <w:p w:rsidR="007B2C6E" w:rsidRDefault="007B2C6E" w:rsidP="007B2C6E">
      <w:pPr>
        <w:spacing w:before="100" w:beforeAutospacing="1"/>
        <w:ind w:firstLine="708"/>
        <w:jc w:val="both"/>
      </w:pPr>
      <w:r w:rsidRPr="0027018D">
        <w:t>Работу с детьми в дошкол</w:t>
      </w:r>
      <w:r w:rsidR="00FE4C5E">
        <w:t>ьных учреждениях осуществляют</w:t>
      </w:r>
      <w:r w:rsidR="00FE4C5E" w:rsidRPr="004A75BD">
        <w:t xml:space="preserve"> </w:t>
      </w:r>
      <w:r w:rsidR="00FE4C5E" w:rsidRPr="008D6A8B">
        <w:t>6</w:t>
      </w:r>
      <w:r w:rsidR="008D6A8B" w:rsidRPr="008D6A8B">
        <w:t>8</w:t>
      </w:r>
      <w:r w:rsidRPr="004A75BD">
        <w:t xml:space="preserve"> </w:t>
      </w:r>
      <w:r>
        <w:t>педагогов</w:t>
      </w:r>
      <w:r w:rsidRPr="0027018D">
        <w:t xml:space="preserve">, из них </w:t>
      </w:r>
      <w:r>
        <w:t xml:space="preserve"> 3 старших воспитателя и</w:t>
      </w:r>
      <w:r w:rsidRPr="00276F01">
        <w:t xml:space="preserve"> </w:t>
      </w:r>
      <w:r w:rsidR="00413872">
        <w:t>8</w:t>
      </w:r>
      <w:r w:rsidRPr="0027018D">
        <w:t xml:space="preserve"> зав</w:t>
      </w:r>
      <w:r>
        <w:t>едующих.</w:t>
      </w:r>
    </w:p>
    <w:p w:rsidR="007B2C6E" w:rsidRDefault="007B2C6E" w:rsidP="007B2C6E">
      <w:pPr>
        <w:spacing w:before="100" w:beforeAutospacing="1"/>
        <w:ind w:firstLine="708"/>
        <w:jc w:val="both"/>
      </w:pPr>
      <w:r w:rsidRPr="0027018D">
        <w:t xml:space="preserve">В группах </w:t>
      </w:r>
      <w:proofErr w:type="gramStart"/>
      <w:r w:rsidR="00D311D0">
        <w:t>при</w:t>
      </w:r>
      <w:proofErr w:type="gramEnd"/>
      <w:r w:rsidR="00D311D0">
        <w:t xml:space="preserve"> общеобразовательных учреждений Оленинского района </w:t>
      </w:r>
      <w:r w:rsidRPr="0027018D">
        <w:t>для детей дошкольного возраста общеобразо</w:t>
      </w:r>
      <w:r w:rsidR="00D311D0">
        <w:t xml:space="preserve">вательных учреждений работают </w:t>
      </w:r>
      <w:r w:rsidR="008D6A8B" w:rsidRPr="008D6A8B">
        <w:t>10</w:t>
      </w:r>
      <w:r w:rsidRPr="008D6A8B">
        <w:t xml:space="preserve"> </w:t>
      </w:r>
      <w:r w:rsidRPr="0027018D">
        <w:t>воспитателей.</w:t>
      </w:r>
    </w:p>
    <w:p w:rsidR="007B2C6E" w:rsidRPr="00C43E47" w:rsidRDefault="00C43E47" w:rsidP="007B2C6E">
      <w:pPr>
        <w:spacing w:before="100" w:beforeAutospacing="1"/>
        <w:ind w:firstLine="708"/>
        <w:jc w:val="both"/>
      </w:pPr>
      <w:r w:rsidRPr="00A33F8D">
        <w:t>1</w:t>
      </w:r>
      <w:r w:rsidR="00A33F8D" w:rsidRPr="00A33F8D">
        <w:t>7</w:t>
      </w:r>
      <w:r w:rsidR="00A33F8D">
        <w:t xml:space="preserve"> -</w:t>
      </w:r>
      <w:r w:rsidR="007B2C6E" w:rsidRPr="00C43E47">
        <w:t xml:space="preserve"> педагогов педагогический  стаж работы до 5 лет</w:t>
      </w:r>
    </w:p>
    <w:p w:rsidR="007B2C6E" w:rsidRPr="00C43E47" w:rsidRDefault="00A33F8D" w:rsidP="007B2C6E">
      <w:pPr>
        <w:ind w:firstLine="708"/>
        <w:jc w:val="both"/>
      </w:pPr>
      <w:r w:rsidRPr="00A33F8D">
        <w:t>13</w:t>
      </w:r>
      <w:r>
        <w:t xml:space="preserve"> -</w:t>
      </w:r>
      <w:r w:rsidR="007B2C6E" w:rsidRPr="00A33F8D">
        <w:t xml:space="preserve"> </w:t>
      </w:r>
      <w:proofErr w:type="gramStart"/>
      <w:r w:rsidR="007B2C6E" w:rsidRPr="00C43E47">
        <w:t>педагогов</w:t>
      </w:r>
      <w:proofErr w:type="gramEnd"/>
      <w:r w:rsidR="007B2C6E" w:rsidRPr="00C43E47">
        <w:t xml:space="preserve"> у кот</w:t>
      </w:r>
      <w:r w:rsidR="00292AC4" w:rsidRPr="00C43E47">
        <w:t xml:space="preserve">орых педагогический стаж свыше </w:t>
      </w:r>
      <w:r w:rsidR="00505F73" w:rsidRPr="00C43E47">
        <w:t>3</w:t>
      </w:r>
      <w:r w:rsidR="007B2C6E" w:rsidRPr="00C43E47">
        <w:t>0лет</w:t>
      </w:r>
    </w:p>
    <w:p w:rsidR="007B2C6E" w:rsidRPr="00C43E47" w:rsidRDefault="007B2C6E" w:rsidP="007B2C6E">
      <w:pPr>
        <w:jc w:val="both"/>
      </w:pPr>
    </w:p>
    <w:p w:rsidR="007B2C6E" w:rsidRPr="00C43E47" w:rsidRDefault="00C43E47" w:rsidP="007B2C6E">
      <w:pPr>
        <w:ind w:firstLine="708"/>
        <w:jc w:val="both"/>
      </w:pPr>
      <w:r w:rsidRPr="00A33F8D">
        <w:t>4</w:t>
      </w:r>
      <w:r w:rsidR="007B2C6E" w:rsidRPr="00A33F8D">
        <w:t xml:space="preserve"> - </w:t>
      </w:r>
      <w:r w:rsidR="007B2C6E" w:rsidRPr="00C43E47">
        <w:t xml:space="preserve">педагогических работников в возрасте до 30 лет  </w:t>
      </w:r>
    </w:p>
    <w:p w:rsidR="007B2C6E" w:rsidRPr="00C43E47" w:rsidRDefault="00C43E47" w:rsidP="007B2C6E">
      <w:pPr>
        <w:ind w:firstLine="708"/>
        <w:jc w:val="both"/>
      </w:pPr>
      <w:r w:rsidRPr="00A33F8D">
        <w:t>9</w:t>
      </w:r>
      <w:r w:rsidR="007B2C6E" w:rsidRPr="00A33F8D">
        <w:t xml:space="preserve"> - </w:t>
      </w:r>
      <w:r w:rsidR="007B2C6E" w:rsidRPr="00C43E47">
        <w:t>педагогических работников в возрасте от 55 лет</w:t>
      </w:r>
    </w:p>
    <w:p w:rsidR="007B2C6E" w:rsidRPr="0027018D" w:rsidRDefault="007B2C6E" w:rsidP="007B2C6E">
      <w:pPr>
        <w:spacing w:before="100" w:beforeAutospacing="1"/>
        <w:ind w:firstLine="708"/>
        <w:jc w:val="both"/>
      </w:pPr>
      <w:r w:rsidRPr="0027018D">
        <w:t>Образовательный уровень педагогов следующий:</w:t>
      </w:r>
      <w:r w:rsidR="00D75B33">
        <w:t xml:space="preserve">                             </w:t>
      </w:r>
      <w:r w:rsidR="00D75B33" w:rsidRPr="005C3518">
        <w:t>Диаграмма №2</w:t>
      </w:r>
      <w:r>
        <w:rPr>
          <w:noProof/>
        </w:rPr>
        <w:drawing>
          <wp:inline distT="0" distB="0" distL="0" distR="0" wp14:anchorId="7A2CAFFD" wp14:editId="1F68740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2C6E" w:rsidRPr="00634DC4" w:rsidRDefault="007B2C6E" w:rsidP="007B2C6E">
      <w:pPr>
        <w:jc w:val="both"/>
      </w:pPr>
      <w:r w:rsidRPr="00634DC4">
        <w:t>По итогам аттестации имеют первую квалифика</w:t>
      </w:r>
      <w:r w:rsidR="00634DC4" w:rsidRPr="00634DC4">
        <w:t xml:space="preserve">ционную категорию </w:t>
      </w:r>
      <w:r w:rsidR="00634DC4" w:rsidRPr="0057402F">
        <w:t>29</w:t>
      </w:r>
      <w:r w:rsidR="00292AC4" w:rsidRPr="00F750C2">
        <w:rPr>
          <w:color w:val="FF0000"/>
        </w:rPr>
        <w:t xml:space="preserve"> </w:t>
      </w:r>
      <w:r w:rsidR="00292AC4" w:rsidRPr="00634DC4">
        <w:t>че</w:t>
      </w:r>
      <w:r w:rsidR="00F750C2">
        <w:t>л.</w:t>
      </w:r>
      <w:r w:rsidR="0057402F">
        <w:t xml:space="preserve"> и 1чел. имеет  высшую категорию.</w:t>
      </w:r>
      <w:r w:rsidR="00F750C2">
        <w:t xml:space="preserve"> </w:t>
      </w:r>
      <w:proofErr w:type="gramStart"/>
      <w:r w:rsidR="00F750C2">
        <w:t>В 2018 -2019</w:t>
      </w:r>
      <w:r w:rsidRPr="00634DC4">
        <w:t xml:space="preserve"> уч. году </w:t>
      </w:r>
      <w:r w:rsidR="00CB5CB4">
        <w:t>7</w:t>
      </w:r>
      <w:r w:rsidRPr="00634DC4">
        <w:t xml:space="preserve"> воспитателям присвоена 1 квалификационная категория</w:t>
      </w:r>
      <w:r w:rsidR="00634DC4" w:rsidRPr="00634DC4">
        <w:t xml:space="preserve">, </w:t>
      </w:r>
      <w:r w:rsidR="00CB5CB4">
        <w:t>1</w:t>
      </w:r>
      <w:r w:rsidRPr="00634DC4">
        <w:t xml:space="preserve"> чел. аттестованы на соответствие занимаемой должности. </w:t>
      </w:r>
      <w:proofErr w:type="gramEnd"/>
    </w:p>
    <w:p w:rsidR="007B2C6E" w:rsidRPr="00292AC4" w:rsidRDefault="007B2C6E" w:rsidP="00172177">
      <w:pPr>
        <w:tabs>
          <w:tab w:val="left" w:pos="-709"/>
        </w:tabs>
        <w:ind w:right="-1" w:firstLine="709"/>
        <w:jc w:val="both"/>
        <w:rPr>
          <w:color w:val="FF0000"/>
          <w:lang w:eastAsia="ar-SA"/>
        </w:rPr>
      </w:pPr>
      <w:proofErr w:type="gramStart"/>
      <w:r w:rsidRPr="00172177">
        <w:rPr>
          <w:lang w:eastAsia="ar-SA"/>
        </w:rPr>
        <w:t xml:space="preserve">Работая над педагогическим мастерством </w:t>
      </w:r>
      <w:r w:rsidRPr="00172177">
        <w:t>для воспитателей и заведующих проведены районные семинары</w:t>
      </w:r>
      <w:proofErr w:type="gramEnd"/>
      <w:r w:rsidRPr="00172177">
        <w:t xml:space="preserve">: </w:t>
      </w:r>
      <w:r w:rsidR="00172177">
        <w:t>«</w:t>
      </w:r>
      <w:r w:rsidR="000F5CEC" w:rsidRPr="000F5CEC">
        <w:rPr>
          <w:lang w:eastAsia="ar-SA"/>
        </w:rPr>
        <w:t>Система мониторинга планируемых результатов воспитанниками ООП ДО</w:t>
      </w:r>
      <w:r w:rsidR="00172177" w:rsidRPr="00172177">
        <w:rPr>
          <w:lang w:eastAsia="ar-SA"/>
        </w:rPr>
        <w:t>»</w:t>
      </w:r>
      <w:r w:rsidR="00031003" w:rsidRPr="00172177">
        <w:t>, «</w:t>
      </w:r>
      <w:r w:rsidR="000F5CEC" w:rsidRPr="000F5CEC">
        <w:rPr>
          <w:lang w:eastAsia="ar-SA"/>
        </w:rPr>
        <w:t>Роль</w:t>
      </w:r>
      <w:r w:rsidR="000F5CEC" w:rsidRPr="000F5CEC">
        <w:rPr>
          <w:b/>
          <w:lang w:eastAsia="ar-SA"/>
        </w:rPr>
        <w:t xml:space="preserve"> </w:t>
      </w:r>
      <w:proofErr w:type="gramStart"/>
      <w:r w:rsidR="000F5CEC" w:rsidRPr="000F5CEC">
        <w:rPr>
          <w:lang w:eastAsia="ar-SA"/>
        </w:rPr>
        <w:t>проектной</w:t>
      </w:r>
      <w:proofErr w:type="gramEnd"/>
      <w:r w:rsidR="000F5CEC" w:rsidRPr="000F5CEC">
        <w:rPr>
          <w:lang w:eastAsia="ar-SA"/>
        </w:rPr>
        <w:t xml:space="preserve"> деятельность в ДОУ</w:t>
      </w:r>
      <w:r w:rsidR="00031003" w:rsidRPr="00172177">
        <w:t>»,</w:t>
      </w:r>
      <w:r w:rsidR="00031003" w:rsidRPr="00413872">
        <w:rPr>
          <w:color w:val="FF0000"/>
        </w:rPr>
        <w:t xml:space="preserve"> </w:t>
      </w:r>
      <w:r w:rsidR="00172177" w:rsidRPr="00791A9E">
        <w:rPr>
          <w:lang w:eastAsia="ar-SA"/>
        </w:rPr>
        <w:t>«</w:t>
      </w:r>
      <w:r w:rsidR="000F5CEC" w:rsidRPr="000F5CEC">
        <w:rPr>
          <w:lang w:eastAsia="ar-SA"/>
        </w:rPr>
        <w:t>Роль подвижных игр в развитии детей дошкольного возраста</w:t>
      </w:r>
      <w:r w:rsidR="00172177" w:rsidRPr="00791A9E">
        <w:rPr>
          <w:lang w:eastAsia="ar-SA"/>
        </w:rPr>
        <w:t>»</w:t>
      </w:r>
    </w:p>
    <w:p w:rsidR="009658A2" w:rsidRPr="009B2DC8" w:rsidRDefault="007B2C6E" w:rsidP="000232CE">
      <w:pPr>
        <w:jc w:val="both"/>
      </w:pPr>
      <w:r>
        <w:tab/>
      </w:r>
      <w:r w:rsidRPr="009B2DC8">
        <w:t xml:space="preserve">Педагоги принимают участие в интернет </w:t>
      </w:r>
      <w:proofErr w:type="gramStart"/>
      <w:r w:rsidRPr="009B2DC8">
        <w:t>конкурсах</w:t>
      </w:r>
      <w:proofErr w:type="gramEnd"/>
      <w:r w:rsidRPr="009B2DC8">
        <w:t>:</w:t>
      </w:r>
      <w:r w:rsidR="00E9543B" w:rsidRPr="009B2DC8">
        <w:t xml:space="preserve"> </w:t>
      </w:r>
    </w:p>
    <w:p w:rsidR="00885EFB" w:rsidRPr="005F1B3B" w:rsidRDefault="00885EFB" w:rsidP="00885EFB">
      <w:pPr>
        <w:jc w:val="both"/>
      </w:pPr>
      <w:r w:rsidRPr="00F750C2">
        <w:rPr>
          <w:color w:val="FF0000"/>
        </w:rPr>
        <w:tab/>
      </w:r>
      <w:proofErr w:type="spellStart"/>
      <w:r w:rsidRPr="005F1B3B">
        <w:t>Инфоурок</w:t>
      </w:r>
      <w:proofErr w:type="spellEnd"/>
      <w:r w:rsidRPr="005F1B3B">
        <w:t>:</w:t>
      </w:r>
    </w:p>
    <w:p w:rsidR="005F1B3B" w:rsidRDefault="005F1B3B" w:rsidP="005F1B3B">
      <w:pPr>
        <w:pStyle w:val="a3"/>
        <w:numPr>
          <w:ilvl w:val="0"/>
          <w:numId w:val="6"/>
        </w:numPr>
        <w:jc w:val="both"/>
      </w:pPr>
      <w:r>
        <w:t xml:space="preserve">«Современный учитель 2018г.» - участие </w:t>
      </w:r>
      <w:r w:rsidR="00885EFB" w:rsidRPr="005F1B3B">
        <w:t>Климова Е. Ю. воспитатель МКДОУ Оленинский детский сад №2</w:t>
      </w:r>
      <w:r>
        <w:t>.</w:t>
      </w:r>
    </w:p>
    <w:p w:rsidR="005F1B3B" w:rsidRDefault="005F1B3B" w:rsidP="005F1B3B">
      <w:pPr>
        <w:ind w:left="708"/>
        <w:jc w:val="both"/>
      </w:pPr>
      <w:r>
        <w:t>МААМ:</w:t>
      </w:r>
    </w:p>
    <w:p w:rsidR="005F1B3B" w:rsidRDefault="005F1B3B" w:rsidP="009C3E57">
      <w:pPr>
        <w:pStyle w:val="a3"/>
        <w:numPr>
          <w:ilvl w:val="0"/>
          <w:numId w:val="6"/>
        </w:numPr>
        <w:jc w:val="both"/>
      </w:pPr>
      <w:r>
        <w:t>Публикация «Мы за чаем не скучаем» сертификат главного жюри на МААМ, диплом лучший сценарий праздника на МААМ</w:t>
      </w:r>
      <w:r w:rsidR="009C3E57">
        <w:t xml:space="preserve"> - </w:t>
      </w:r>
      <w:r w:rsidR="009C3E57" w:rsidRPr="005F1B3B">
        <w:t>Климова Е. Ю. воспитатель МКДОУ Оленинский детский сад №2</w:t>
      </w:r>
      <w:r w:rsidR="009C3E57">
        <w:t>.</w:t>
      </w:r>
    </w:p>
    <w:p w:rsidR="009C3E57" w:rsidRDefault="009C3E57" w:rsidP="006E5460">
      <w:pPr>
        <w:pStyle w:val="a3"/>
        <w:numPr>
          <w:ilvl w:val="0"/>
          <w:numId w:val="6"/>
        </w:numPr>
        <w:jc w:val="both"/>
      </w:pPr>
      <w:r>
        <w:t xml:space="preserve">Публикация авторского материала сценария развлечения «Народные промыслы России» – Смирнова Н. В. </w:t>
      </w:r>
      <w:r w:rsidRPr="005F1B3B">
        <w:t>воспитатель МКДОУ Оленинский детский сад №2</w:t>
      </w:r>
      <w:r>
        <w:t>.</w:t>
      </w:r>
    </w:p>
    <w:p w:rsidR="00994D74" w:rsidRPr="00790278" w:rsidRDefault="00994D74" w:rsidP="00994D74">
      <w:pPr>
        <w:pStyle w:val="a3"/>
        <w:numPr>
          <w:ilvl w:val="0"/>
          <w:numId w:val="6"/>
        </w:numPr>
      </w:pPr>
      <w:r w:rsidRPr="00790278">
        <w:lastRenderedPageBreak/>
        <w:t xml:space="preserve"> «МИР ПЕДАГОГА» - всероссийский центр проведения и разработки интерактивных мероприятий, диплом куратора получила Васильева Любовь Николаевна – МКДОУ воспитатель Мостовской детский сад.</w:t>
      </w:r>
    </w:p>
    <w:p w:rsidR="00994D74" w:rsidRPr="00790278" w:rsidRDefault="00994D74" w:rsidP="00994D74">
      <w:pPr>
        <w:pStyle w:val="a3"/>
        <w:numPr>
          <w:ilvl w:val="0"/>
          <w:numId w:val="6"/>
        </w:numPr>
      </w:pPr>
      <w:r w:rsidRPr="00790278">
        <w:t xml:space="preserve">Подготовила участника </w:t>
      </w:r>
      <w:proofErr w:type="spellStart"/>
      <w:r w:rsidRPr="00790278">
        <w:t>Всероссийсуой</w:t>
      </w:r>
      <w:proofErr w:type="spellEnd"/>
      <w:r w:rsidRPr="00790278">
        <w:t xml:space="preserve"> онлайн викторины для </w:t>
      </w:r>
      <w:r w:rsidR="00790278">
        <w:t>д</w:t>
      </w:r>
      <w:r w:rsidRPr="00790278">
        <w:t xml:space="preserve">ошкольников «Русские народные сказки», диплом  лауреата </w:t>
      </w:r>
      <w:r w:rsidRPr="00790278">
        <w:rPr>
          <w:lang w:val="en-US"/>
        </w:rPr>
        <w:t>I</w:t>
      </w:r>
      <w:r w:rsidRPr="00790278">
        <w:t xml:space="preserve"> степени, воспитанница МКДОУ Мостовской детский сад </w:t>
      </w:r>
      <w:proofErr w:type="spellStart"/>
      <w:r w:rsidRPr="00790278">
        <w:t>Камбарова</w:t>
      </w:r>
      <w:proofErr w:type="spellEnd"/>
      <w:r w:rsidRPr="00790278">
        <w:t xml:space="preserve"> Злата является победителем Всероссийской викторины для дошкольников</w:t>
      </w:r>
      <w:r w:rsidR="00790278">
        <w:t xml:space="preserve"> </w:t>
      </w:r>
      <w:r w:rsidRPr="00790278">
        <w:t xml:space="preserve">«Русские народные сказки» </w:t>
      </w:r>
    </w:p>
    <w:p w:rsidR="00994D74" w:rsidRPr="00790278" w:rsidRDefault="00994D74" w:rsidP="00994D74">
      <w:pPr>
        <w:pStyle w:val="a3"/>
        <w:numPr>
          <w:ilvl w:val="0"/>
          <w:numId w:val="6"/>
        </w:numPr>
      </w:pPr>
      <w:r w:rsidRPr="00790278">
        <w:t xml:space="preserve">Конкурс для воспитателей и специалистов ДОУ        ДОУТЕССА,  </w:t>
      </w:r>
    </w:p>
    <w:p w:rsidR="00994D74" w:rsidRPr="00790278" w:rsidRDefault="00994D74" w:rsidP="00994D74">
      <w:pPr>
        <w:pStyle w:val="a3"/>
        <w:ind w:left="1428"/>
      </w:pPr>
      <w:r w:rsidRPr="00790278">
        <w:t>диплом Победитель (</w:t>
      </w:r>
      <w:r w:rsidRPr="00790278">
        <w:rPr>
          <w:lang w:val="en-US"/>
        </w:rPr>
        <w:t>III</w:t>
      </w:r>
      <w:r w:rsidRPr="00790278">
        <w:t xml:space="preserve"> место)  Васильева Любовь Николаевна воспитатель МКДОУ Мостовской детский сад Всероссийский конкурс «</w:t>
      </w:r>
      <w:proofErr w:type="spellStart"/>
      <w:r w:rsidRPr="00790278">
        <w:t>Доутесса</w:t>
      </w:r>
      <w:proofErr w:type="spellEnd"/>
      <w:r w:rsidRPr="00790278">
        <w:t>» Блиц-олимпиада: «Занятия по изобразительной деятельности, Рисование»</w:t>
      </w:r>
    </w:p>
    <w:p w:rsidR="00CB5CB4" w:rsidRDefault="00B54A18" w:rsidP="00AD1A8E">
      <w:pPr>
        <w:pStyle w:val="a3"/>
        <w:ind w:left="0" w:firstLine="720"/>
      </w:pPr>
      <w:r w:rsidRPr="00B54A18">
        <w:rPr>
          <w:rFonts w:asciiTheme="majorHAnsi" w:hAnsiTheme="majorHAnsi"/>
        </w:rPr>
        <w:t>Благодарность Министерства Образования Тверской области была вручена Давыдовой О.В. , за добросовестный труд в сфере образования, пр. № 81 – н от 27.06.2018 г.</w:t>
      </w:r>
      <w:r w:rsidR="00CB5CB4" w:rsidRPr="00CB5CB4">
        <w:t xml:space="preserve"> </w:t>
      </w:r>
    </w:p>
    <w:p w:rsidR="00CB5CB4" w:rsidRDefault="00CB5CB4" w:rsidP="00AD1A8E">
      <w:pPr>
        <w:pStyle w:val="a3"/>
        <w:ind w:left="0" w:firstLine="720"/>
      </w:pPr>
      <w:r>
        <w:t>Почетная грамота Министерства Образования Тверской обл. № 163-н от 17.09.2018г. Климова Е.Ю.</w:t>
      </w:r>
    </w:p>
    <w:p w:rsidR="00CB5CB4" w:rsidRDefault="00CB5CB4" w:rsidP="00AD1A8E">
      <w:pPr>
        <w:pStyle w:val="a3"/>
        <w:ind w:left="0" w:firstLine="720"/>
      </w:pPr>
      <w:r>
        <w:t>Министерство по делам территориальных образований Тверской обл. № 105-р от 27.06.2018г. Смирнова Н.В.</w:t>
      </w:r>
    </w:p>
    <w:p w:rsidR="008304B3" w:rsidRDefault="003E2EE4" w:rsidP="00AD1A8E">
      <w:pPr>
        <w:pStyle w:val="a3"/>
        <w:ind w:left="0" w:firstLine="720"/>
        <w:rPr>
          <w:color w:val="FF0000"/>
        </w:rPr>
      </w:pPr>
      <w:r w:rsidRPr="003E2EE4">
        <w:t xml:space="preserve">Благодарность </w:t>
      </w:r>
      <w:r>
        <w:t>з</w:t>
      </w:r>
      <w:r w:rsidRPr="003E2EE4">
        <w:t>а  успехи в обучении  и воспитании подрастающего поколения</w:t>
      </w:r>
      <w:r w:rsidRPr="00994D74">
        <w:t xml:space="preserve"> </w:t>
      </w:r>
      <w:r w:rsidR="00994D74" w:rsidRPr="00994D74">
        <w:t>Розова Лариса Петровна№  17  от 20.09.18г</w:t>
      </w:r>
      <w:r w:rsidR="00D425AD" w:rsidRPr="00413872">
        <w:rPr>
          <w:color w:val="FF0000"/>
        </w:rPr>
        <w:tab/>
      </w:r>
      <w:r w:rsidR="00BD12A2">
        <w:rPr>
          <w:color w:val="FF0000"/>
        </w:rPr>
        <w:t xml:space="preserve"> </w:t>
      </w:r>
    </w:p>
    <w:p w:rsidR="00BD12A2" w:rsidRPr="000E423A" w:rsidRDefault="00BD12A2" w:rsidP="00604199">
      <w:pPr>
        <w:jc w:val="both"/>
        <w:rPr>
          <w:color w:val="FF0000"/>
        </w:rPr>
      </w:pPr>
      <w:r>
        <w:rPr>
          <w:color w:val="FF0000"/>
        </w:rPr>
        <w:tab/>
      </w:r>
      <w:r w:rsidR="00E22DEE" w:rsidRPr="000E423A">
        <w:t>Грамотой Главы Оленинского района за добросовестный труд, достигнутые высокие результаты в профессиональной деятельности</w:t>
      </w:r>
      <w:r w:rsidR="00E22DEE" w:rsidRPr="000E423A">
        <w:rPr>
          <w:b/>
        </w:rPr>
        <w:tab/>
      </w:r>
      <w:r w:rsidR="00E22DEE" w:rsidRPr="000E423A">
        <w:t>награждены</w:t>
      </w:r>
      <w:r w:rsidR="00E22DEE" w:rsidRPr="000E423A">
        <w:rPr>
          <w:b/>
        </w:rPr>
        <w:t xml:space="preserve"> </w:t>
      </w:r>
      <w:r w:rsidR="00E22DEE" w:rsidRPr="000E423A">
        <w:t>следующие работники</w:t>
      </w:r>
      <w:r w:rsidR="00BA4B0F" w:rsidRPr="000E423A">
        <w:rPr>
          <w:color w:val="FF0000"/>
        </w:rPr>
        <w:t>:</w:t>
      </w:r>
    </w:p>
    <w:p w:rsidR="00E22DEE" w:rsidRPr="000E423A" w:rsidRDefault="00E22DEE" w:rsidP="00FB1ED2">
      <w:pPr>
        <w:pStyle w:val="a3"/>
        <w:ind w:left="0"/>
      </w:pPr>
      <w:proofErr w:type="spellStart"/>
      <w:r w:rsidRPr="000E423A">
        <w:t>Дуброкана</w:t>
      </w:r>
      <w:proofErr w:type="spellEnd"/>
      <w:r w:rsidRPr="000E423A">
        <w:t xml:space="preserve"> Т. В.</w:t>
      </w:r>
      <w:r w:rsidR="00BA4B0F" w:rsidRPr="000E423A">
        <w:t xml:space="preserve">, </w:t>
      </w:r>
      <w:proofErr w:type="spellStart"/>
      <w:r w:rsidR="004817EB" w:rsidRPr="000E423A">
        <w:t>Салахутдинова</w:t>
      </w:r>
      <w:proofErr w:type="spellEnd"/>
      <w:r w:rsidR="004817EB" w:rsidRPr="000E423A">
        <w:t xml:space="preserve"> Е.В., Смирнова Н.В., </w:t>
      </w:r>
      <w:r w:rsidR="008C19BF" w:rsidRPr="000E423A">
        <w:t xml:space="preserve">Смирнова В.Н.,  Варакина Н. А., </w:t>
      </w:r>
      <w:proofErr w:type="spellStart"/>
      <w:r w:rsidR="00101070" w:rsidRPr="000E423A">
        <w:t>Балабонова</w:t>
      </w:r>
      <w:proofErr w:type="spellEnd"/>
      <w:r w:rsidR="00101070" w:rsidRPr="000E423A">
        <w:t xml:space="preserve"> О. Н., Култашёва Ю. А., </w:t>
      </w:r>
      <w:proofErr w:type="spellStart"/>
      <w:r w:rsidR="00101070" w:rsidRPr="000E423A">
        <w:t>Дуброкина</w:t>
      </w:r>
      <w:proofErr w:type="spellEnd"/>
      <w:r w:rsidR="00101070" w:rsidRPr="000E423A">
        <w:t xml:space="preserve"> Т. В., </w:t>
      </w:r>
      <w:proofErr w:type="spellStart"/>
      <w:r w:rsidR="00101070" w:rsidRPr="000E423A">
        <w:t>Скобеева</w:t>
      </w:r>
      <w:proofErr w:type="spellEnd"/>
      <w:r w:rsidR="00101070" w:rsidRPr="000E423A">
        <w:t xml:space="preserve"> Г. С., Васильева Л. Н., </w:t>
      </w:r>
      <w:proofErr w:type="spellStart"/>
      <w:r w:rsidR="00101070" w:rsidRPr="000E423A">
        <w:t>Деканова</w:t>
      </w:r>
      <w:proofErr w:type="spellEnd"/>
      <w:r w:rsidR="00101070" w:rsidRPr="000E423A">
        <w:t xml:space="preserve"> О. А., </w:t>
      </w:r>
      <w:proofErr w:type="spellStart"/>
      <w:r w:rsidR="00101070" w:rsidRPr="000E423A">
        <w:t>Дударева</w:t>
      </w:r>
      <w:proofErr w:type="spellEnd"/>
      <w:r w:rsidR="00101070" w:rsidRPr="000E423A">
        <w:t xml:space="preserve"> Н. П., Образцова Г.В., Крылова О. В.,</w:t>
      </w:r>
    </w:p>
    <w:p w:rsidR="008C19BF" w:rsidRPr="000E423A" w:rsidRDefault="00E22DEE" w:rsidP="000E423A">
      <w:pPr>
        <w:ind w:firstLine="708"/>
        <w:jc w:val="both"/>
      </w:pPr>
      <w:r w:rsidRPr="000E423A">
        <w:t>Грамотой Главы Оленинского района за многолетний добросовестный труд и в связи с юбилеем</w:t>
      </w:r>
      <w:r w:rsidR="000E423A" w:rsidRPr="000E423A">
        <w:t xml:space="preserve"> награждены</w:t>
      </w:r>
      <w:r w:rsidR="000E423A" w:rsidRPr="000E423A">
        <w:rPr>
          <w:b/>
        </w:rPr>
        <w:t xml:space="preserve"> </w:t>
      </w:r>
      <w:r w:rsidR="000E423A" w:rsidRPr="000E423A">
        <w:t xml:space="preserve">следующие работники: </w:t>
      </w:r>
      <w:r w:rsidR="004817EB" w:rsidRPr="000E423A">
        <w:t>Крылова С.А., Гапошкина С.Е.</w:t>
      </w:r>
      <w:r w:rsidR="00FB1ED2" w:rsidRPr="000E423A">
        <w:t xml:space="preserve">, </w:t>
      </w:r>
      <w:r w:rsidR="000E423A">
        <w:t>Игнатова З. В.</w:t>
      </w:r>
      <w:r w:rsidR="00101070" w:rsidRPr="000E423A">
        <w:t>,</w:t>
      </w:r>
      <w:r w:rsidR="00FB1ED2" w:rsidRPr="000E423A">
        <w:t xml:space="preserve">  </w:t>
      </w:r>
      <w:r w:rsidR="000E423A">
        <w:t>Смирнова О. А.</w:t>
      </w:r>
      <w:r w:rsidR="00024A88" w:rsidRPr="000E423A">
        <w:t xml:space="preserve">, </w:t>
      </w:r>
      <w:proofErr w:type="spellStart"/>
      <w:r w:rsidR="00101070" w:rsidRPr="000E423A">
        <w:t>Тузову</w:t>
      </w:r>
      <w:proofErr w:type="spellEnd"/>
      <w:r w:rsidR="00101070" w:rsidRPr="000E423A">
        <w:t xml:space="preserve"> В. А.</w:t>
      </w:r>
      <w:r w:rsidR="008C19BF" w:rsidRPr="000E423A">
        <w:t xml:space="preserve">, </w:t>
      </w:r>
      <w:r w:rsidR="00101070" w:rsidRPr="000E423A">
        <w:t>Моисееву И. М.</w:t>
      </w:r>
      <w:r w:rsidR="008C19BF" w:rsidRPr="000E423A">
        <w:t xml:space="preserve">, </w:t>
      </w:r>
      <w:r w:rsidR="00101070" w:rsidRPr="000E423A">
        <w:t>Гусеву Н. Н</w:t>
      </w:r>
      <w:r w:rsidR="008C19BF" w:rsidRPr="000E423A">
        <w:t>.</w:t>
      </w:r>
    </w:p>
    <w:p w:rsidR="007B2C6E" w:rsidRPr="00677B08" w:rsidRDefault="00E22DEE" w:rsidP="00AD1A8E">
      <w:pPr>
        <w:pStyle w:val="a3"/>
        <w:ind w:left="0" w:firstLine="709"/>
        <w:jc w:val="both"/>
        <w:rPr>
          <w:color w:val="FF0000"/>
        </w:rPr>
      </w:pPr>
      <w:r>
        <w:t>Грамотой</w:t>
      </w:r>
      <w:r w:rsidR="004817EB">
        <w:t xml:space="preserve"> Управления образования</w:t>
      </w:r>
      <w:r w:rsidRPr="00E22DEE">
        <w:t xml:space="preserve"> </w:t>
      </w:r>
      <w:r>
        <w:t>за добросовестный труд, высокие результаты профессиональной деятельности и в связи с праздником День воспитателя награждены следующие работники</w:t>
      </w:r>
      <w:r w:rsidR="004817EB">
        <w:t xml:space="preserve">: </w:t>
      </w:r>
      <w:proofErr w:type="gramStart"/>
      <w:r w:rsidR="004817EB">
        <w:t>Соловьёва Е.И., Дорогова В.В.</w:t>
      </w:r>
      <w:r w:rsidR="00024A88">
        <w:t xml:space="preserve">, </w:t>
      </w:r>
      <w:r w:rsidR="00024A88" w:rsidRPr="00136276">
        <w:rPr>
          <w:rFonts w:asciiTheme="majorHAnsi" w:hAnsiTheme="majorHAnsi"/>
        </w:rPr>
        <w:t>Горбунова В.И</w:t>
      </w:r>
      <w:r w:rsidR="00101070">
        <w:rPr>
          <w:rFonts w:asciiTheme="majorHAnsi" w:hAnsiTheme="majorHAnsi"/>
        </w:rPr>
        <w:t xml:space="preserve">, </w:t>
      </w:r>
      <w:r w:rsidR="00101070">
        <w:t>Орлова Н. Н.,</w:t>
      </w:r>
      <w:r w:rsidR="00101070" w:rsidRPr="00101070">
        <w:t xml:space="preserve"> </w:t>
      </w:r>
      <w:r w:rsidR="00101070">
        <w:t>Образцова Т. А.,</w:t>
      </w:r>
      <w:r w:rsidR="00101070" w:rsidRPr="00101070">
        <w:t xml:space="preserve"> </w:t>
      </w:r>
      <w:r w:rsidR="00101070">
        <w:t>Старостина Е. Ю.,</w:t>
      </w:r>
      <w:r w:rsidR="00101070" w:rsidRPr="00101070">
        <w:t xml:space="preserve"> </w:t>
      </w:r>
      <w:r w:rsidR="002302C8">
        <w:t>Минина</w:t>
      </w:r>
      <w:r w:rsidR="00101070">
        <w:t xml:space="preserve"> Е. А.,</w:t>
      </w:r>
      <w:r w:rsidR="002302C8" w:rsidRPr="002302C8">
        <w:t xml:space="preserve"> </w:t>
      </w:r>
      <w:r w:rsidR="002302C8">
        <w:t xml:space="preserve">Харитонова Ф. </w:t>
      </w:r>
      <w:proofErr w:type="spellStart"/>
      <w:r w:rsidR="002302C8">
        <w:t>В.,</w:t>
      </w:r>
      <w:r w:rsidR="00517C42">
        <w:t>Соколова</w:t>
      </w:r>
      <w:proofErr w:type="spellEnd"/>
      <w:r w:rsidR="00517C42">
        <w:t xml:space="preserve"> Н.</w:t>
      </w:r>
      <w:r w:rsidR="002302C8">
        <w:t xml:space="preserve"> Н.</w:t>
      </w:r>
      <w:r w:rsidR="00E42FE5">
        <w:t>,</w:t>
      </w:r>
      <w:r w:rsidR="00517C42">
        <w:t xml:space="preserve"> Козина А. С., Боброва Е. А., Орехова Н. Ю., Цветкова О. А., </w:t>
      </w:r>
      <w:proofErr w:type="spellStart"/>
      <w:r w:rsidR="00517C42">
        <w:t>Нуянзина</w:t>
      </w:r>
      <w:proofErr w:type="spellEnd"/>
      <w:r w:rsidR="00517C42">
        <w:t xml:space="preserve"> Д. М.,</w:t>
      </w:r>
      <w:r w:rsidR="00517C42" w:rsidRPr="00517C42">
        <w:t xml:space="preserve"> </w:t>
      </w:r>
      <w:proofErr w:type="spellStart"/>
      <w:r w:rsidR="00517C42">
        <w:t>Меладшена</w:t>
      </w:r>
      <w:proofErr w:type="spellEnd"/>
      <w:r w:rsidR="00517C42">
        <w:t xml:space="preserve"> С. В., Зайцева М. Н., Цветкова Н. А., Игнатова З. В.</w:t>
      </w:r>
      <w:r w:rsidR="007B2C6E">
        <w:tab/>
      </w:r>
      <w:proofErr w:type="gramEnd"/>
    </w:p>
    <w:p w:rsidR="007B2C6E" w:rsidRDefault="007B2C6E" w:rsidP="007B2C6E">
      <w:pPr>
        <w:ind w:firstLine="708"/>
        <w:jc w:val="both"/>
      </w:pPr>
      <w:r w:rsidRPr="00A35281">
        <w:t xml:space="preserve">За время функционирования </w:t>
      </w:r>
      <w:r>
        <w:t xml:space="preserve">дошкольных учреждений </w:t>
      </w:r>
      <w:r w:rsidRPr="00A35281">
        <w:t>сложилась устойчивая система повышения профессиональной компетентности педагогов.</w:t>
      </w:r>
    </w:p>
    <w:p w:rsidR="007B2C6E" w:rsidRDefault="007B2C6E" w:rsidP="007B2C6E">
      <w:pPr>
        <w:ind w:firstLine="708"/>
        <w:jc w:val="both"/>
      </w:pPr>
      <w:r w:rsidRPr="0027018D">
        <w:t>В своей деятельности МКДОУ реализуют комплексную программу «Радуга», используют также дополнительные программы по основным направлениям развития детей: физическому, художественно-эстетическому, познавательно</w:t>
      </w:r>
      <w:r>
        <w:t>му, речевому, социально-коммуникативному. В ходе реализации ФГОС в каждом дошкольном учреждении разработана основная образовательная программа, на основе которой реализуют образовательный процесс.</w:t>
      </w:r>
    </w:p>
    <w:p w:rsidR="007B2C6E" w:rsidRDefault="007B2C6E" w:rsidP="00B229D7">
      <w:pPr>
        <w:pStyle w:val="Style19"/>
        <w:widowControl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дошкольных учреждениях Оленинского района есть </w:t>
      </w:r>
      <w:r w:rsidR="00B229D7">
        <w:rPr>
          <w:rFonts w:ascii="Times New Roman" w:hAnsi="Times New Roman"/>
        </w:rPr>
        <w:t>2</w:t>
      </w:r>
      <w:r w:rsidRPr="005532A2">
        <w:rPr>
          <w:rFonts w:ascii="Times New Roman" w:hAnsi="Times New Roman"/>
        </w:rPr>
        <w:t xml:space="preserve"> ребенка ОВЗ</w:t>
      </w:r>
      <w:r>
        <w:rPr>
          <w:rFonts w:ascii="Times New Roman" w:hAnsi="Times New Roman"/>
        </w:rPr>
        <w:t>,</w:t>
      </w:r>
      <w:r w:rsidRPr="00553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развиваю</w:t>
      </w:r>
      <w:r w:rsidRPr="005532A2">
        <w:rPr>
          <w:rFonts w:ascii="Times New Roman" w:hAnsi="Times New Roman"/>
        </w:rPr>
        <w:t xml:space="preserve">тся на уровне своих возрастных особенностей, </w:t>
      </w:r>
      <w:r>
        <w:rPr>
          <w:rFonts w:ascii="Times New Roman" w:hAnsi="Times New Roman"/>
        </w:rPr>
        <w:t>в особенных условиях не нуждаю</w:t>
      </w:r>
      <w:r w:rsidR="00DE6750">
        <w:rPr>
          <w:rFonts w:ascii="Times New Roman" w:hAnsi="Times New Roman"/>
        </w:rPr>
        <w:t>т</w:t>
      </w:r>
      <w:r w:rsidRPr="005532A2">
        <w:rPr>
          <w:rFonts w:ascii="Times New Roman" w:hAnsi="Times New Roman"/>
        </w:rPr>
        <w:t>ся.</w:t>
      </w:r>
      <w:r>
        <w:rPr>
          <w:rFonts w:ascii="Times New Roman" w:hAnsi="Times New Roman"/>
        </w:rPr>
        <w:t xml:space="preserve"> </w:t>
      </w:r>
    </w:p>
    <w:p w:rsidR="007B2C6E" w:rsidRDefault="007B2C6E" w:rsidP="00B229D7">
      <w:pPr>
        <w:pStyle w:val="Style19"/>
        <w:widowControl/>
        <w:spacing w:line="240" w:lineRule="auto"/>
        <w:ind w:firstLine="709"/>
        <w:rPr>
          <w:rFonts w:ascii="Times New Roman" w:hAnsi="Times New Roman"/>
        </w:rPr>
      </w:pPr>
      <w:proofErr w:type="gramStart"/>
      <w:r w:rsidRPr="00A501FD">
        <w:rPr>
          <w:rFonts w:ascii="Times New Roman" w:hAnsi="Times New Roman"/>
        </w:rPr>
        <w:t>Каждое дошкольное учреждение Оле</w:t>
      </w:r>
      <w:r>
        <w:rPr>
          <w:rFonts w:ascii="Times New Roman" w:hAnsi="Times New Roman"/>
        </w:rPr>
        <w:t>нинского района имеет свой сайт, на которых  опублико</w:t>
      </w:r>
      <w:r w:rsidR="00172177">
        <w:rPr>
          <w:rFonts w:ascii="Times New Roman" w:hAnsi="Times New Roman"/>
        </w:rPr>
        <w:t>ваны «Публичные доклады» за 2017-2018</w:t>
      </w:r>
      <w:r>
        <w:rPr>
          <w:rFonts w:ascii="Times New Roman" w:hAnsi="Times New Roman"/>
        </w:rPr>
        <w:t xml:space="preserve"> учебный год дошкольных учреждений Оленинского района. </w:t>
      </w:r>
      <w:proofErr w:type="gramEnd"/>
    </w:p>
    <w:p w:rsidR="00B229D7" w:rsidRDefault="007B2C6E" w:rsidP="00B229D7">
      <w:pPr>
        <w:ind w:firstLine="709"/>
        <w:jc w:val="both"/>
      </w:pPr>
      <w:proofErr w:type="gramStart"/>
      <w:r>
        <w:t xml:space="preserve">Процесс образования детей организуют в соответствии к требованиям образовательным программам, принятым учреждениями по 5 образовательным областям: физическое развитие, художественно – эстетическое развитие, познавательное развитие, </w:t>
      </w:r>
      <w:r>
        <w:lastRenderedPageBreak/>
        <w:t>речевое развитие, социально – коммуникативное развитие.</w:t>
      </w:r>
      <w:proofErr w:type="gramEnd"/>
      <w:r>
        <w:t xml:space="preserve"> </w:t>
      </w:r>
      <w:r w:rsidRPr="0027018D">
        <w:t xml:space="preserve"> Коротко остановлюсь над решением зад</w:t>
      </w:r>
      <w:r>
        <w:t>ач по каждой образовательной обл</w:t>
      </w:r>
      <w:r w:rsidRPr="0027018D">
        <w:t>асти</w:t>
      </w:r>
      <w:r>
        <w:t xml:space="preserve"> дошкольных учреждений</w:t>
      </w:r>
      <w:r w:rsidRPr="0027018D">
        <w:t xml:space="preserve">. </w:t>
      </w:r>
    </w:p>
    <w:p w:rsidR="00B229D7" w:rsidRDefault="00B229D7" w:rsidP="00B229D7">
      <w:pPr>
        <w:ind w:firstLine="567"/>
        <w:jc w:val="both"/>
      </w:pPr>
    </w:p>
    <w:p w:rsidR="007B2C6E" w:rsidRPr="00B20219" w:rsidRDefault="007B2C6E" w:rsidP="00B229D7">
      <w:pPr>
        <w:ind w:firstLine="709"/>
        <w:jc w:val="both"/>
      </w:pPr>
      <w:r w:rsidRPr="00B20219">
        <w:rPr>
          <w:b/>
          <w:bCs/>
        </w:rPr>
        <w:t>Образовательная область «</w:t>
      </w:r>
      <w:r w:rsidRPr="00B20219">
        <w:rPr>
          <w:b/>
        </w:rPr>
        <w:t>Физическое развитие»</w:t>
      </w:r>
    </w:p>
    <w:p w:rsidR="007B2C6E" w:rsidRPr="00F51D5A" w:rsidRDefault="007B2C6E" w:rsidP="007B2C6E">
      <w:pPr>
        <w:suppressAutoHyphens/>
        <w:ind w:firstLine="708"/>
        <w:jc w:val="both"/>
        <w:rPr>
          <w:lang w:eastAsia="ar-SA"/>
        </w:rPr>
      </w:pPr>
      <w:r w:rsidRPr="00F51D5A">
        <w:rPr>
          <w:lang w:eastAsia="ar-SA"/>
        </w:rPr>
        <w:t>Для решения задач физического воспитания детей в дошкольных</w:t>
      </w:r>
      <w:r w:rsidRPr="00F51D5A">
        <w:t xml:space="preserve"> образовательных учреждениях</w:t>
      </w:r>
      <w:r w:rsidRPr="00F51D5A">
        <w:rPr>
          <w:lang w:eastAsia="ar-SA"/>
        </w:rPr>
        <w:t xml:space="preserve">  использовались разнообразные формы организации физической активности детей. Проводится  утренняя гимнастика, физкультурные занятия, физкультминутки, бодрящая гимнастика после сна, подвижные игры в помещении и на воздухе, спортивные игры и развлечения, физкультурные праздники и Дни здоровья.</w:t>
      </w:r>
    </w:p>
    <w:p w:rsidR="007B2C6E" w:rsidRPr="00F51D5A" w:rsidRDefault="007B2C6E" w:rsidP="007B2C6E">
      <w:pPr>
        <w:suppressAutoHyphens/>
        <w:ind w:firstLine="708"/>
        <w:jc w:val="both"/>
        <w:rPr>
          <w:lang w:eastAsia="ar-SA"/>
        </w:rPr>
      </w:pPr>
      <w:r w:rsidRPr="00F51D5A">
        <w:rPr>
          <w:lang w:eastAsia="ar-SA"/>
        </w:rPr>
        <w:t xml:space="preserve">Для снижения заболеваемости детей использовались разные виды закаливания, дыхательная гимнастика, </w:t>
      </w:r>
      <w:proofErr w:type="spellStart"/>
      <w:r w:rsidRPr="00F51D5A">
        <w:rPr>
          <w:lang w:eastAsia="ar-SA"/>
        </w:rPr>
        <w:t>витамин</w:t>
      </w:r>
      <w:proofErr w:type="gramStart"/>
      <w:r w:rsidRPr="00F51D5A">
        <w:rPr>
          <w:lang w:eastAsia="ar-SA"/>
        </w:rPr>
        <w:t>о</w:t>
      </w:r>
      <w:proofErr w:type="spellEnd"/>
      <w:r w:rsidRPr="00F51D5A">
        <w:rPr>
          <w:lang w:eastAsia="ar-SA"/>
        </w:rPr>
        <w:t>-</w:t>
      </w:r>
      <w:proofErr w:type="gramEnd"/>
      <w:r w:rsidRPr="00F51D5A">
        <w:rPr>
          <w:lang w:eastAsia="ar-SA"/>
        </w:rPr>
        <w:t xml:space="preserve"> и фито-терапия, массаж, корригирующая гимнастика и др. Ведется индивидуальная  работа с часто и длительно болеющими детьми.</w:t>
      </w:r>
    </w:p>
    <w:p w:rsidR="007B2C6E" w:rsidRPr="00F51D5A" w:rsidRDefault="007B2C6E" w:rsidP="007B2C6E">
      <w:pPr>
        <w:suppressAutoHyphens/>
        <w:ind w:firstLine="708"/>
        <w:jc w:val="both"/>
        <w:rPr>
          <w:lang w:eastAsia="ar-SA"/>
        </w:rPr>
      </w:pPr>
      <w:r w:rsidRPr="00F51D5A">
        <w:rPr>
          <w:lang w:eastAsia="ar-SA"/>
        </w:rPr>
        <w:t>Так в детских садах поселка Оленино разработана  система физкультурно-коррекционных мероприятий в работе с детьми, имеющими нарушения функций опорно-двигательного аппарата. Внедрен в практику цикл коррекционных игр-упражнений для исправления осанки и плоскостопия, изготовлено нетрадиционное оборудование для коррекции нарушений.</w:t>
      </w:r>
    </w:p>
    <w:p w:rsidR="007B2C6E" w:rsidRPr="00F51D5A" w:rsidRDefault="007B2C6E" w:rsidP="007B2C6E">
      <w:pPr>
        <w:suppressAutoHyphens/>
        <w:ind w:firstLine="708"/>
        <w:jc w:val="both"/>
        <w:rPr>
          <w:lang w:eastAsia="ar-SA"/>
        </w:rPr>
      </w:pPr>
      <w:r w:rsidRPr="00F51D5A">
        <w:rPr>
          <w:lang w:eastAsia="ar-SA"/>
        </w:rPr>
        <w:t xml:space="preserve"> </w:t>
      </w:r>
      <w:proofErr w:type="gramStart"/>
      <w:r w:rsidRPr="00F51D5A">
        <w:rPr>
          <w:lang w:eastAsia="ar-SA"/>
        </w:rPr>
        <w:t>Во всех дошкольных</w:t>
      </w:r>
      <w:r w:rsidRPr="00F51D5A">
        <w:t xml:space="preserve"> образовательных учреждениях</w:t>
      </w:r>
      <w:r w:rsidRPr="00F51D5A">
        <w:rPr>
          <w:lang w:eastAsia="ar-SA"/>
        </w:rPr>
        <w:t xml:space="preserve"> с целью воспитания у детей привычки к здоровому образу жизни  воспитатели проводят  физкультурные досуги и развлечения («Малые Олимпийские игры», «Веселые старты», «Светофор», и др., соревнования по легкой атлетике, спортивные праздники,   семейные физкультурные праздники «Папа, мама, я – спортивная семья».</w:t>
      </w:r>
      <w:proofErr w:type="gramEnd"/>
    </w:p>
    <w:p w:rsidR="007B2C6E" w:rsidRPr="00F51D5A" w:rsidRDefault="007B2C6E" w:rsidP="007B2C6E">
      <w:pPr>
        <w:suppressAutoHyphens/>
        <w:ind w:firstLine="708"/>
        <w:jc w:val="both"/>
        <w:rPr>
          <w:lang w:eastAsia="ar-SA"/>
        </w:rPr>
      </w:pPr>
      <w:r w:rsidRPr="00F51D5A">
        <w:rPr>
          <w:lang w:eastAsia="ar-SA"/>
        </w:rPr>
        <w:t>В дошкольных</w:t>
      </w:r>
      <w:r w:rsidRPr="00F51D5A">
        <w:t xml:space="preserve"> образовательных учреждениях</w:t>
      </w:r>
      <w:r w:rsidRPr="00F51D5A">
        <w:rPr>
          <w:lang w:eastAsia="ar-SA"/>
        </w:rPr>
        <w:t xml:space="preserve">  выполняется режим дня, соответствующий возрасту детей, отвечающий требованиям к организации образовательного процесса в детском саду и нормам </w:t>
      </w:r>
      <w:proofErr w:type="spellStart"/>
      <w:r w:rsidRPr="00F51D5A">
        <w:rPr>
          <w:lang w:eastAsia="ar-SA"/>
        </w:rPr>
        <w:t>САНПиНа</w:t>
      </w:r>
      <w:proofErr w:type="spellEnd"/>
    </w:p>
    <w:p w:rsidR="00BD12A2" w:rsidRDefault="007B2C6E" w:rsidP="007B2C6E">
      <w:pPr>
        <w:suppressAutoHyphens/>
        <w:ind w:firstLine="708"/>
        <w:jc w:val="both"/>
        <w:rPr>
          <w:lang w:eastAsia="ar-SA"/>
        </w:rPr>
      </w:pPr>
      <w:r w:rsidRPr="00F51D5A">
        <w:rPr>
          <w:lang w:eastAsia="ar-SA"/>
        </w:rPr>
        <w:t>Показателем работы по выполнению программы образовательных областей «Физическая культура», «Здоровье» является уровень забо</w:t>
      </w:r>
      <w:r w:rsidR="00F95C07" w:rsidRPr="00F51D5A">
        <w:rPr>
          <w:lang w:eastAsia="ar-SA"/>
        </w:rPr>
        <w:t>ле</w:t>
      </w:r>
      <w:r w:rsidR="0075091A">
        <w:rPr>
          <w:lang w:eastAsia="ar-SA"/>
        </w:rPr>
        <w:t>ваемости детей. Данные за 2018</w:t>
      </w:r>
      <w:r w:rsidRPr="00F51D5A">
        <w:rPr>
          <w:lang w:eastAsia="ar-SA"/>
        </w:rPr>
        <w:t xml:space="preserve"> год следующие:</w:t>
      </w:r>
      <w:r w:rsidR="00D75B33" w:rsidRPr="00F51D5A">
        <w:rPr>
          <w:lang w:eastAsia="ar-SA"/>
        </w:rPr>
        <w:t xml:space="preserve">   </w:t>
      </w:r>
    </w:p>
    <w:p w:rsidR="007B2C6E" w:rsidRPr="00F51D5A" w:rsidRDefault="00D75B33" w:rsidP="007B2C6E">
      <w:pPr>
        <w:suppressAutoHyphens/>
        <w:ind w:firstLine="708"/>
        <w:jc w:val="both"/>
        <w:rPr>
          <w:lang w:eastAsia="ar-SA"/>
        </w:rPr>
      </w:pPr>
      <w:r w:rsidRPr="00F51D5A">
        <w:rPr>
          <w:lang w:eastAsia="ar-SA"/>
        </w:rPr>
        <w:t xml:space="preserve">                                                                                          </w:t>
      </w:r>
      <w:r w:rsidRPr="005C3518">
        <w:rPr>
          <w:lang w:eastAsia="ar-SA"/>
        </w:rPr>
        <w:t>Таблица №1</w:t>
      </w:r>
    </w:p>
    <w:tbl>
      <w:tblPr>
        <w:tblW w:w="949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1"/>
        <w:gridCol w:w="1706"/>
        <w:gridCol w:w="2126"/>
      </w:tblGrid>
      <w:tr w:rsidR="007B2C6E" w:rsidRPr="00C147E0" w:rsidTr="00BA6645">
        <w:trPr>
          <w:cantSplit/>
          <w:trHeight w:hRule="exact" w:val="6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№</w:t>
            </w:r>
            <w:proofErr w:type="gramStart"/>
            <w:r w:rsidRPr="00F51D5A">
              <w:rPr>
                <w:lang w:eastAsia="ar-SA"/>
              </w:rPr>
              <w:t>п</w:t>
            </w:r>
            <w:proofErr w:type="gramEnd"/>
            <w:r w:rsidRPr="00F51D5A">
              <w:rPr>
                <w:lang w:eastAsia="ar-SA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ind w:firstLine="708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Наименование ДОУ</w:t>
            </w:r>
          </w:p>
          <w:p w:rsidR="007B2C6E" w:rsidRPr="00F51D5A" w:rsidRDefault="007B2C6E" w:rsidP="00BA6645">
            <w:pPr>
              <w:tabs>
                <w:tab w:val="left" w:pos="11057"/>
              </w:tabs>
              <w:spacing w:before="100" w:after="100"/>
              <w:ind w:firstLine="708"/>
              <w:jc w:val="both"/>
              <w:rPr>
                <w:lang w:eastAsia="ar-SA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ind w:left="603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заболеваемость</w:t>
            </w:r>
          </w:p>
        </w:tc>
      </w:tr>
      <w:tr w:rsidR="007B2C6E" w:rsidRPr="00C147E0" w:rsidTr="00BA6645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suppressAutoHyphens/>
              <w:ind w:firstLine="708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suppressAutoHyphens/>
              <w:ind w:firstLine="708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ind w:left="588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Общая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ind w:left="588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1-3г.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ind w:left="588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3-8лет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М</w:t>
            </w:r>
            <w:r w:rsidR="000F5F71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ДОУ Оленинский д/с №1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B71ABB" w:rsidRDefault="00CE6A71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color w:val="FF0000"/>
                <w:lang w:eastAsia="ar-SA"/>
              </w:rPr>
            </w:pPr>
            <w:r w:rsidRPr="009A5C8C">
              <w:rPr>
                <w:lang w:eastAsia="ar-SA"/>
              </w:rPr>
              <w:t>6,</w:t>
            </w:r>
            <w:r w:rsidR="009A5C8C" w:rsidRPr="009A5C8C">
              <w:rPr>
                <w:lang w:eastAsia="ar-SA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9A5C8C" w:rsidRDefault="009A5C8C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9A5C8C">
              <w:rPr>
                <w:lang w:eastAsia="ar-SA"/>
              </w:rPr>
              <w:t>6</w:t>
            </w:r>
            <w:r w:rsidR="00CE6A71" w:rsidRPr="009A5C8C">
              <w:rPr>
                <w:lang w:eastAsia="ar-SA"/>
              </w:rPr>
              <w:t>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9A5C8C" w:rsidRDefault="009A5C8C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9A5C8C">
              <w:rPr>
                <w:lang w:eastAsia="ar-SA"/>
              </w:rPr>
              <w:t>5,7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М</w:t>
            </w:r>
            <w:r w:rsidR="000F5F71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ДОУ Оленинский д/с №2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B71ABB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B71ABB">
              <w:rPr>
                <w:lang w:eastAsia="ar-SA"/>
              </w:rPr>
              <w:t>7,</w:t>
            </w:r>
            <w:r w:rsidR="00365531" w:rsidRPr="00B71ABB">
              <w:rPr>
                <w:lang w:eastAsia="ar-SA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7B2C6E" w:rsidRPr="00B71ABB" w:rsidRDefault="00B71ABB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B71ABB">
              <w:rPr>
                <w:lang w:eastAsia="ar-SA"/>
              </w:rPr>
              <w:t>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B71ABB" w:rsidRDefault="00B71ABB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B71ABB">
              <w:rPr>
                <w:lang w:eastAsia="ar-SA"/>
              </w:rPr>
              <w:t>6,6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М</w:t>
            </w:r>
            <w:r w:rsidR="000F5F71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ДОУ Оленинский д/с №4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B71ABB" w:rsidRDefault="00B71ABB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color w:val="FF0000"/>
                <w:lang w:eastAsia="ar-SA"/>
              </w:rPr>
            </w:pPr>
            <w:r w:rsidRPr="00B71ABB">
              <w:rPr>
                <w:lang w:eastAsia="ar-SA"/>
              </w:rPr>
              <w:t>6,7</w:t>
            </w:r>
          </w:p>
        </w:tc>
        <w:tc>
          <w:tcPr>
            <w:tcW w:w="170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7B2C6E" w:rsidRPr="00B71ABB" w:rsidRDefault="00B71ABB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color w:val="FF0000"/>
                <w:lang w:eastAsia="ar-SA"/>
              </w:rPr>
            </w:pPr>
            <w:r w:rsidRPr="00B71ABB">
              <w:rPr>
                <w:lang w:eastAsia="ar-SA"/>
              </w:rPr>
              <w:t>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B71ABB" w:rsidRDefault="00365531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color w:val="FF0000"/>
                <w:lang w:eastAsia="ar-SA"/>
              </w:rPr>
            </w:pPr>
            <w:r w:rsidRPr="00B71ABB">
              <w:rPr>
                <w:lang w:eastAsia="ar-SA"/>
              </w:rPr>
              <w:t>6,4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М</w:t>
            </w:r>
            <w:r w:rsidR="000F5F71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ДОУ Мостовской д/</w:t>
            </w:r>
            <w:proofErr w:type="gramStart"/>
            <w:r w:rsidRPr="00F51D5A">
              <w:rPr>
                <w:lang w:eastAsia="ar-SA"/>
              </w:rPr>
              <w:t>с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546883" w:rsidRDefault="00546883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546883">
              <w:rPr>
                <w:lang w:eastAsia="ar-SA"/>
              </w:rPr>
              <w:t>6,4</w:t>
            </w:r>
          </w:p>
        </w:tc>
        <w:tc>
          <w:tcPr>
            <w:tcW w:w="170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7B2C6E" w:rsidRPr="00546883" w:rsidRDefault="00546883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546883">
              <w:rPr>
                <w:lang w:eastAsia="ar-SA"/>
              </w:rPr>
              <w:t>14,7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546883" w:rsidRDefault="00546883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546883">
              <w:rPr>
                <w:lang w:eastAsia="ar-SA"/>
              </w:rPr>
              <w:t>2,4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М</w:t>
            </w:r>
            <w:r w:rsidR="000F5F71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ДОУ Глазковский д/с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514584" w:rsidRDefault="00514584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514584">
              <w:rPr>
                <w:lang w:eastAsia="ar-SA"/>
              </w:rPr>
              <w:t>8,0</w:t>
            </w:r>
          </w:p>
        </w:tc>
        <w:tc>
          <w:tcPr>
            <w:tcW w:w="170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7B2C6E" w:rsidRPr="00514584" w:rsidRDefault="0045290D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514584">
              <w:rPr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514584" w:rsidRPr="00514584" w:rsidRDefault="00514584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514584">
              <w:rPr>
                <w:lang w:eastAsia="ar-SA"/>
              </w:rPr>
              <w:t>8,0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М</w:t>
            </w:r>
            <w:r w:rsidR="000F5F71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ДОУ Гусевский д/с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6110CE" w:rsidRDefault="00514584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6110CE">
              <w:rPr>
                <w:lang w:eastAsia="ar-SA"/>
              </w:rPr>
              <w:t>13,5</w:t>
            </w:r>
          </w:p>
        </w:tc>
        <w:tc>
          <w:tcPr>
            <w:tcW w:w="170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7B2C6E" w:rsidRPr="006110CE" w:rsidRDefault="0045290D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6110CE">
              <w:rPr>
                <w:lang w:eastAsia="ar-SA"/>
              </w:rPr>
              <w:t>0</w:t>
            </w:r>
            <w:r w:rsidR="009B3889" w:rsidRPr="006110CE">
              <w:rPr>
                <w:lang w:eastAsia="ar-SA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7B2C6E" w:rsidRPr="006110CE" w:rsidRDefault="00514584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6110CE">
              <w:rPr>
                <w:lang w:eastAsia="ar-SA"/>
              </w:rPr>
              <w:t>13,5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М</w:t>
            </w:r>
            <w:r w:rsidR="000F5F71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ДОУ Молодотудский д/с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514584" w:rsidRDefault="00514584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514584">
              <w:rPr>
                <w:lang w:eastAsia="ar-SA"/>
              </w:rPr>
              <w:t>12,8</w:t>
            </w:r>
          </w:p>
        </w:tc>
        <w:tc>
          <w:tcPr>
            <w:tcW w:w="170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7B2C6E" w:rsidRPr="00514584" w:rsidRDefault="00514584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514584">
              <w:rPr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7B2C6E" w:rsidRPr="00514584" w:rsidRDefault="00514584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514584">
              <w:rPr>
                <w:lang w:eastAsia="ar-SA"/>
              </w:rPr>
              <w:t>12,8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М</w:t>
            </w:r>
            <w:r w:rsidR="000F5F71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ДОУ Никулинский д/с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B71ABB" w:rsidRDefault="00B71ABB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B71ABB">
              <w:rPr>
                <w:lang w:eastAsia="ar-SA"/>
              </w:rPr>
              <w:t>6,2</w:t>
            </w:r>
          </w:p>
        </w:tc>
        <w:tc>
          <w:tcPr>
            <w:tcW w:w="170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7B2C6E" w:rsidRPr="00B71ABB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B71ABB">
              <w:rPr>
                <w:lang w:eastAsia="ar-SA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B71ABB" w:rsidRDefault="00B71ABB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B71ABB">
              <w:rPr>
                <w:lang w:eastAsia="ar-SA"/>
              </w:rPr>
              <w:t>6,2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lastRenderedPageBreak/>
              <w:t xml:space="preserve">          </w:t>
            </w:r>
            <w:r w:rsidR="00B71ABB">
              <w:rPr>
                <w:lang w:eastAsia="ar-SA"/>
              </w:rPr>
              <w:t>9</w:t>
            </w:r>
            <w:r w:rsidRPr="00F51D5A">
              <w:rPr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Дошкольная группа М</w:t>
            </w:r>
            <w:r w:rsidR="00B71ABB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ОУ Белейковская ООШ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BC68D0" w:rsidRDefault="00BC68D0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BC68D0">
              <w:rPr>
                <w:lang w:eastAsia="ar-SA"/>
              </w:rPr>
              <w:t>7,0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BC68D0" w:rsidRDefault="00BC68D0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BC68D0">
              <w:rPr>
                <w:lang w:eastAsia="ar-SA"/>
              </w:rPr>
              <w:t>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BC68D0" w:rsidRDefault="00BC68D0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BC68D0">
              <w:rPr>
                <w:lang w:eastAsia="ar-SA"/>
              </w:rPr>
              <w:t>7,3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 xml:space="preserve">          </w:t>
            </w:r>
            <w:r w:rsidR="00B71ABB">
              <w:rPr>
                <w:lang w:eastAsia="ar-SA"/>
              </w:rPr>
              <w:t>10</w:t>
            </w:r>
            <w:r w:rsidRPr="00F51D5A">
              <w:rPr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Дошкольная группа М</w:t>
            </w:r>
            <w:r w:rsidR="00B71ABB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ОУ Бобровская ООШ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6110CE" w:rsidRDefault="0045290D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6110CE">
              <w:rPr>
                <w:lang w:eastAsia="ar-SA"/>
              </w:rPr>
              <w:t>6,2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6110CE" w:rsidRDefault="00DB6FB9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6110CE">
              <w:rPr>
                <w:lang w:eastAsia="ar-SA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6110CE" w:rsidRDefault="0045290D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6110CE">
              <w:rPr>
                <w:lang w:eastAsia="ar-SA"/>
              </w:rPr>
              <w:t>6,2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 xml:space="preserve">          </w:t>
            </w:r>
            <w:r w:rsidR="00B71ABB">
              <w:rPr>
                <w:lang w:eastAsia="ar-SA"/>
              </w:rPr>
              <w:t>11</w:t>
            </w:r>
            <w:r w:rsidRPr="00F51D5A">
              <w:rPr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Дошкольная группа М</w:t>
            </w:r>
            <w:r w:rsidR="00B71ABB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ОУ Гришинская ООШ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0E52AB" w:rsidRDefault="001B181F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0E52AB" w:rsidRDefault="000E52AB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0E52AB">
              <w:rPr>
                <w:lang w:eastAsia="ar-SA"/>
              </w:rPr>
              <w:t>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0E52AB" w:rsidRDefault="000E52AB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0E52AB">
              <w:rPr>
                <w:lang w:eastAsia="ar-SA"/>
              </w:rPr>
              <w:t>0,0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 xml:space="preserve">          </w:t>
            </w:r>
            <w:r w:rsidR="00B71ABB">
              <w:rPr>
                <w:lang w:eastAsia="ar-SA"/>
              </w:rPr>
              <w:t>12</w:t>
            </w:r>
            <w:r w:rsidRPr="00F51D5A">
              <w:rPr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Дошкольная группа М</w:t>
            </w:r>
            <w:r w:rsidR="00B71ABB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ОУ Знаменская  ООШ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514584" w:rsidRDefault="00514584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514584">
              <w:rPr>
                <w:lang w:eastAsia="ar-SA"/>
              </w:rPr>
              <w:t>14,5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514584" w:rsidRDefault="00514584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514584">
              <w:rPr>
                <w:lang w:eastAsia="ar-SA"/>
              </w:rPr>
              <w:t>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514584" w:rsidRDefault="00514584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514584">
              <w:rPr>
                <w:lang w:eastAsia="ar-SA"/>
              </w:rPr>
              <w:t>23,6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 xml:space="preserve">          </w:t>
            </w:r>
            <w:r w:rsidR="00B71ABB">
              <w:rPr>
                <w:lang w:eastAsia="ar-SA"/>
              </w:rPr>
              <w:t>13</w:t>
            </w:r>
            <w:r w:rsidRPr="00F51D5A">
              <w:rPr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Дошкольная группа М</w:t>
            </w:r>
            <w:r w:rsidR="00B71ABB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ОУ Свисталовская ООШ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1B181F" w:rsidRDefault="001B181F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1B181F">
              <w:rPr>
                <w:lang w:eastAsia="ar-SA"/>
              </w:rPr>
              <w:t>7,0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1B181F" w:rsidRDefault="001B181F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1B181F">
              <w:rPr>
                <w:lang w:eastAsia="ar-SA"/>
              </w:rPr>
              <w:t>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1B181F" w:rsidRDefault="001B181F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1B181F">
              <w:rPr>
                <w:lang w:eastAsia="ar-SA"/>
              </w:rPr>
              <w:t>7,3</w:t>
            </w:r>
          </w:p>
        </w:tc>
      </w:tr>
      <w:tr w:rsidR="007B2C6E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 xml:space="preserve">          </w:t>
            </w:r>
            <w:r w:rsidR="00B71ABB">
              <w:rPr>
                <w:lang w:eastAsia="ar-SA"/>
              </w:rPr>
              <w:t>14</w:t>
            </w:r>
            <w:r w:rsidRPr="00F51D5A">
              <w:rPr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F51D5A" w:rsidRDefault="007B2C6E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Дошкольная группа М</w:t>
            </w:r>
            <w:r w:rsidR="00B71ABB">
              <w:rPr>
                <w:lang w:eastAsia="ar-SA"/>
              </w:rPr>
              <w:t>К</w:t>
            </w:r>
            <w:r w:rsidRPr="00F51D5A">
              <w:rPr>
                <w:lang w:eastAsia="ar-SA"/>
              </w:rPr>
              <w:t>ОУ Холмецкая ООШ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1B181F" w:rsidRDefault="001B181F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1B181F">
              <w:rPr>
                <w:lang w:eastAsia="ar-SA"/>
              </w:rPr>
              <w:t>7,0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1B181F" w:rsidRDefault="009B3889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1B181F">
              <w:rPr>
                <w:lang w:eastAsia="ar-SA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E" w:rsidRPr="001B181F" w:rsidRDefault="001B181F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1B181F">
              <w:rPr>
                <w:lang w:eastAsia="ar-SA"/>
              </w:rPr>
              <w:t>7,1</w:t>
            </w:r>
          </w:p>
        </w:tc>
      </w:tr>
      <w:tr w:rsidR="0045290D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F51D5A" w:rsidRDefault="0045290D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  <w:r w:rsidRPr="00F51D5A">
              <w:rPr>
                <w:lang w:eastAsia="ar-SA"/>
              </w:rPr>
              <w:t xml:space="preserve">          </w:t>
            </w:r>
            <w:r w:rsidR="00B71ABB">
              <w:rPr>
                <w:lang w:eastAsia="ar-SA"/>
              </w:rPr>
              <w:t>15</w:t>
            </w:r>
            <w:r w:rsidRPr="00F51D5A">
              <w:rPr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F51D5A" w:rsidRDefault="0045290D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F51D5A">
              <w:rPr>
                <w:lang w:eastAsia="ar-SA"/>
              </w:rPr>
              <w:t>Дошкольная группа МКОУ Шоптовская ООШ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0E4AAC" w:rsidRDefault="000E4AAC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0E4AAC">
              <w:rPr>
                <w:lang w:eastAsia="ar-SA"/>
              </w:rPr>
              <w:t>7,3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0E4AAC" w:rsidRDefault="000E4AAC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0E4AAC">
              <w:rPr>
                <w:lang w:eastAsia="ar-SA"/>
              </w:rPr>
              <w:t>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0E4AAC" w:rsidRDefault="000E4AAC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0E4AAC">
              <w:rPr>
                <w:lang w:eastAsia="ar-SA"/>
              </w:rPr>
              <w:t>7,5</w:t>
            </w:r>
          </w:p>
        </w:tc>
      </w:tr>
      <w:tr w:rsidR="006E4EA9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A9" w:rsidRPr="00F51D5A" w:rsidRDefault="006E4EA9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A9" w:rsidRPr="00F51D5A" w:rsidRDefault="006E4EA9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>
              <w:rPr>
                <w:lang w:eastAsia="ar-SA"/>
              </w:rPr>
              <w:t>Итого 2018</w:t>
            </w:r>
            <w:r w:rsidRPr="009C0CCE">
              <w:rPr>
                <w:lang w:eastAsia="ar-SA"/>
              </w:rPr>
              <w:t xml:space="preserve">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A9" w:rsidRPr="000E4AAC" w:rsidRDefault="00297A2D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A9" w:rsidRPr="000E4AAC" w:rsidRDefault="00297A2D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A9" w:rsidRPr="000E4AAC" w:rsidRDefault="00297A2D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6,4</w:t>
            </w:r>
          </w:p>
        </w:tc>
      </w:tr>
      <w:tr w:rsidR="0045290D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9C0CCE" w:rsidRDefault="0045290D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9C0CCE" w:rsidRDefault="0045290D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9C0CCE">
              <w:rPr>
                <w:lang w:eastAsia="ar-SA"/>
              </w:rPr>
              <w:t>Итого 2017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9C0CCE" w:rsidRDefault="009C0CCE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7,</w:t>
            </w:r>
            <w:r w:rsidRPr="009C0CCE">
              <w:rPr>
                <w:lang w:eastAsia="ar-SA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9C0CCE" w:rsidRDefault="009C0CCE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7,</w:t>
            </w:r>
            <w:r w:rsidRPr="009C0CCE">
              <w:rPr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9C0CCE" w:rsidRDefault="009C0CCE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9C0CCE">
              <w:rPr>
                <w:lang w:eastAsia="ar-SA"/>
              </w:rPr>
              <w:t>7,4</w:t>
            </w:r>
          </w:p>
        </w:tc>
      </w:tr>
      <w:tr w:rsidR="0045290D" w:rsidRPr="00C147E0" w:rsidTr="00BA66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Default="0045290D" w:rsidP="00BA6645">
            <w:pPr>
              <w:tabs>
                <w:tab w:val="left" w:pos="11057"/>
              </w:tabs>
              <w:snapToGrid w:val="0"/>
              <w:spacing w:before="100" w:after="100"/>
              <w:jc w:val="both"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EE1EDB" w:rsidRDefault="0045290D" w:rsidP="00447139">
            <w:pPr>
              <w:tabs>
                <w:tab w:val="left" w:pos="11057"/>
              </w:tabs>
              <w:snapToGrid w:val="0"/>
              <w:spacing w:before="100" w:after="100"/>
              <w:rPr>
                <w:lang w:eastAsia="ar-SA"/>
              </w:rPr>
            </w:pPr>
            <w:r w:rsidRPr="00EE1EDB">
              <w:rPr>
                <w:lang w:eastAsia="ar-SA"/>
              </w:rPr>
              <w:t>Итого 2016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EE1EDB" w:rsidRDefault="0045290D" w:rsidP="00447139">
            <w:pPr>
              <w:tabs>
                <w:tab w:val="left" w:pos="11057"/>
              </w:tabs>
              <w:snapToGrid w:val="0"/>
              <w:spacing w:before="100" w:after="100"/>
              <w:ind w:left="-60"/>
              <w:jc w:val="center"/>
              <w:rPr>
                <w:lang w:eastAsia="ar-SA"/>
              </w:rPr>
            </w:pPr>
            <w:r w:rsidRPr="00EE1EDB">
              <w:rPr>
                <w:lang w:eastAsia="ar-SA"/>
              </w:rPr>
              <w:t>7,4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EE1EDB" w:rsidRDefault="0045290D" w:rsidP="00447139">
            <w:pPr>
              <w:tabs>
                <w:tab w:val="left" w:pos="11057"/>
              </w:tabs>
              <w:snapToGrid w:val="0"/>
              <w:spacing w:before="100" w:after="100"/>
              <w:ind w:firstLine="86"/>
              <w:jc w:val="center"/>
              <w:rPr>
                <w:lang w:eastAsia="ar-SA"/>
              </w:rPr>
            </w:pPr>
            <w:r w:rsidRPr="00EE1EDB">
              <w:rPr>
                <w:lang w:eastAsia="ar-SA"/>
              </w:rPr>
              <w:t>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0D" w:rsidRPr="00EE1EDB" w:rsidRDefault="0045290D" w:rsidP="00447139">
            <w:pPr>
              <w:tabs>
                <w:tab w:val="left" w:pos="11057"/>
              </w:tabs>
              <w:snapToGrid w:val="0"/>
              <w:spacing w:before="100" w:after="100"/>
              <w:jc w:val="center"/>
              <w:rPr>
                <w:lang w:eastAsia="ar-SA"/>
              </w:rPr>
            </w:pPr>
            <w:r w:rsidRPr="00EE1EDB">
              <w:rPr>
                <w:lang w:eastAsia="ar-SA"/>
              </w:rPr>
              <w:t>7,4</w:t>
            </w:r>
          </w:p>
        </w:tc>
      </w:tr>
    </w:tbl>
    <w:p w:rsidR="007B2C6E" w:rsidRPr="00C147E0" w:rsidRDefault="007B2C6E" w:rsidP="007B2C6E">
      <w:pPr>
        <w:suppressAutoHyphens/>
        <w:ind w:firstLine="708"/>
        <w:jc w:val="both"/>
        <w:rPr>
          <w:lang w:eastAsia="ar-SA"/>
        </w:rPr>
      </w:pPr>
    </w:p>
    <w:p w:rsidR="007B2C6E" w:rsidRPr="00353BF3" w:rsidRDefault="007B2C6E" w:rsidP="007B2C6E">
      <w:pPr>
        <w:suppressAutoHyphens/>
        <w:ind w:firstLine="708"/>
        <w:jc w:val="both"/>
        <w:rPr>
          <w:color w:val="FF0000"/>
          <w:lang w:eastAsia="ar-SA"/>
        </w:rPr>
      </w:pPr>
      <w:r w:rsidRPr="00F51D5A">
        <w:rPr>
          <w:lang w:eastAsia="ar-SA"/>
        </w:rPr>
        <w:t xml:space="preserve">По сравнению с </w:t>
      </w:r>
      <w:r w:rsidR="006E4EA9">
        <w:rPr>
          <w:lang w:eastAsia="ar-SA"/>
        </w:rPr>
        <w:t>2017</w:t>
      </w:r>
      <w:r w:rsidRPr="00F51D5A">
        <w:rPr>
          <w:lang w:eastAsia="ar-SA"/>
        </w:rPr>
        <w:t xml:space="preserve"> годом заболеваемость </w:t>
      </w:r>
      <w:r w:rsidRPr="009C0CCE">
        <w:rPr>
          <w:lang w:eastAsia="ar-SA"/>
        </w:rPr>
        <w:t xml:space="preserve">уменьшилась на </w:t>
      </w:r>
      <w:r w:rsidR="00634EF0">
        <w:rPr>
          <w:lang w:eastAsia="ar-SA"/>
        </w:rPr>
        <w:t>0,3</w:t>
      </w:r>
      <w:r w:rsidR="00D52C8B" w:rsidRPr="009C0CCE">
        <w:rPr>
          <w:lang w:eastAsia="ar-SA"/>
        </w:rPr>
        <w:t xml:space="preserve"> дней</w:t>
      </w:r>
      <w:r w:rsidRPr="009C0CCE">
        <w:rPr>
          <w:lang w:eastAsia="ar-SA"/>
        </w:rPr>
        <w:t xml:space="preserve">, </w:t>
      </w:r>
      <w:r w:rsidR="009C0CCE" w:rsidRPr="009C0CCE">
        <w:rPr>
          <w:lang w:eastAsia="ar-SA"/>
        </w:rPr>
        <w:t xml:space="preserve">увеличилась </w:t>
      </w:r>
      <w:r w:rsidR="00D52C8B" w:rsidRPr="009C0CCE">
        <w:rPr>
          <w:lang w:eastAsia="ar-SA"/>
        </w:rPr>
        <w:t xml:space="preserve">заболеваемость детей от 1 года до 3 лет </w:t>
      </w:r>
      <w:r w:rsidRPr="009C0CCE">
        <w:rPr>
          <w:lang w:eastAsia="ar-SA"/>
        </w:rPr>
        <w:t xml:space="preserve">детей раннего возраста, на </w:t>
      </w:r>
      <w:r w:rsidR="00634EF0">
        <w:rPr>
          <w:lang w:eastAsia="ar-SA"/>
        </w:rPr>
        <w:t>1,2</w:t>
      </w:r>
      <w:r w:rsidRPr="009C0CCE">
        <w:rPr>
          <w:lang w:eastAsia="ar-SA"/>
        </w:rPr>
        <w:t xml:space="preserve"> </w:t>
      </w:r>
      <w:r w:rsidR="00D52C8B" w:rsidRPr="009C0CCE">
        <w:rPr>
          <w:lang w:eastAsia="ar-SA"/>
        </w:rPr>
        <w:t>дней, заболеваемость детей в возрасте 3</w:t>
      </w:r>
      <w:r w:rsidR="009C0CCE" w:rsidRPr="009C0CCE">
        <w:rPr>
          <w:lang w:eastAsia="ar-SA"/>
        </w:rPr>
        <w:t xml:space="preserve"> </w:t>
      </w:r>
      <w:r w:rsidR="00D52C8B" w:rsidRPr="009C0CCE">
        <w:rPr>
          <w:lang w:eastAsia="ar-SA"/>
        </w:rPr>
        <w:t xml:space="preserve">года и старше </w:t>
      </w:r>
      <w:r w:rsidR="00634EF0">
        <w:rPr>
          <w:lang w:eastAsia="ar-SA"/>
        </w:rPr>
        <w:t>уменьшилась на 1 день</w:t>
      </w:r>
      <w:r w:rsidR="00D52C8B" w:rsidRPr="009C0CCE">
        <w:rPr>
          <w:lang w:eastAsia="ar-SA"/>
        </w:rPr>
        <w:t xml:space="preserve">. </w:t>
      </w:r>
    </w:p>
    <w:p w:rsidR="007B2C6E" w:rsidRPr="00EE2529" w:rsidRDefault="007B2C6E" w:rsidP="008304B3">
      <w:pPr>
        <w:ind w:firstLine="708"/>
        <w:jc w:val="both"/>
      </w:pPr>
      <w:proofErr w:type="gramStart"/>
      <w:r w:rsidRPr="00EE2529">
        <w:rPr>
          <w:lang w:eastAsia="ar-SA"/>
        </w:rPr>
        <w:t>По прежнему</w:t>
      </w:r>
      <w:proofErr w:type="gramEnd"/>
      <w:r w:rsidRPr="00EE2529">
        <w:rPr>
          <w:lang w:eastAsia="ar-SA"/>
        </w:rPr>
        <w:t xml:space="preserve"> остро стоит вопрос профилактики заболеваний детей  ОРВИ: количество случаев заболеваний составляет </w:t>
      </w:r>
      <w:r w:rsidR="00B60561">
        <w:rPr>
          <w:lang w:eastAsia="ar-SA"/>
        </w:rPr>
        <w:t>82</w:t>
      </w:r>
      <w:r w:rsidRPr="00EE2529">
        <w:rPr>
          <w:lang w:eastAsia="ar-SA"/>
        </w:rPr>
        <w:t xml:space="preserve">,9% из общего количества случаев заболеваний. </w:t>
      </w:r>
      <w:proofErr w:type="gramStart"/>
      <w:r w:rsidRPr="00EE2529">
        <w:rPr>
          <w:lang w:eastAsia="ar-SA"/>
        </w:rPr>
        <w:t>Следовательно</w:t>
      </w:r>
      <w:proofErr w:type="gramEnd"/>
      <w:r w:rsidRPr="00EE2529">
        <w:rPr>
          <w:lang w:eastAsia="ar-SA"/>
        </w:rPr>
        <w:t xml:space="preserve"> педагогическим коллективам необходимо и дальше совершенствовать работу по сохранению и укреплению здоровья детей, активнее сотрудничать с  учреждениями здравоохранения по вопросам профилактики заболеваний на основе индивидуального подхода к детям, активнее внедрять в практику работы элементы </w:t>
      </w:r>
      <w:proofErr w:type="spellStart"/>
      <w:r w:rsidRPr="00EE2529">
        <w:rPr>
          <w:lang w:eastAsia="ar-SA"/>
        </w:rPr>
        <w:t>здоровьесбнерегающих</w:t>
      </w:r>
      <w:proofErr w:type="spellEnd"/>
      <w:r w:rsidRPr="00EE2529">
        <w:rPr>
          <w:lang w:eastAsia="ar-SA"/>
        </w:rPr>
        <w:t xml:space="preserve"> технологий, систематизировать оздоровительную работу с детьми, продолжать работать над обогащением предметной среды по физическому воспитанию.</w:t>
      </w:r>
      <w:r w:rsidRPr="00EE2529">
        <w:tab/>
        <w:t xml:space="preserve"> </w:t>
      </w:r>
    </w:p>
    <w:p w:rsidR="007B2C6E" w:rsidRPr="00EE2529" w:rsidRDefault="007B2C6E" w:rsidP="007B2C6E">
      <w:pPr>
        <w:ind w:firstLine="709"/>
        <w:jc w:val="both"/>
        <w:textAlignment w:val="baseline"/>
      </w:pPr>
      <w:r w:rsidRPr="00EE2529">
        <w:rPr>
          <w:shd w:val="clear" w:color="auto" w:fill="FFFFFF"/>
        </w:rPr>
        <w:t xml:space="preserve">Воспитатели дают представления и знания о пользе физических упражнений, об основных гигиенических требованиях и правилах, основах безопасности жизнедеятельности; - создают условия для стимулирования воспитанников включаться в процесс физического развития и двигательной активности, побуждают к самопознанию и одновременно создают условия для внутренней активности личности. В работе используют современные </w:t>
      </w:r>
      <w:proofErr w:type="spellStart"/>
      <w:r w:rsidRPr="00EE2529">
        <w:rPr>
          <w:shd w:val="clear" w:color="auto" w:fill="FFFFFF"/>
        </w:rPr>
        <w:t>здоровьесберегающие</w:t>
      </w:r>
      <w:proofErr w:type="spellEnd"/>
      <w:r w:rsidRPr="00EE2529">
        <w:rPr>
          <w:shd w:val="clear" w:color="auto" w:fill="FFFFFF"/>
        </w:rPr>
        <w:t xml:space="preserve"> технологии: </w:t>
      </w:r>
      <w:r w:rsidRPr="00EE2529">
        <w:rPr>
          <w:iCs/>
          <w:kern w:val="36"/>
        </w:rPr>
        <w:t xml:space="preserve">технологии сохранения и стимулирования здоровья, технологии обучения здоровому образу жизни и </w:t>
      </w:r>
      <w:r w:rsidRPr="00EE2529">
        <w:rPr>
          <w:bCs/>
        </w:rPr>
        <w:t>коррекционные технологии</w:t>
      </w:r>
      <w:r w:rsidRPr="00EE2529">
        <w:rPr>
          <w:iCs/>
          <w:kern w:val="36"/>
        </w:rPr>
        <w:t xml:space="preserve">. </w:t>
      </w:r>
      <w:r w:rsidRPr="00EE2529">
        <w:t>Работа воспитателей  проводится через все ведущие виды деятельности, соответствующие возрастным и психофизиологическим особенностям каждого ребенка.</w:t>
      </w:r>
    </w:p>
    <w:p w:rsidR="007B2C6E" w:rsidRPr="00EE2529" w:rsidRDefault="007B2C6E" w:rsidP="007B2C6E">
      <w:pPr>
        <w:ind w:firstLine="709"/>
        <w:jc w:val="both"/>
      </w:pPr>
      <w:r w:rsidRPr="00EE2529">
        <w:lastRenderedPageBreak/>
        <w:t>В детском саду проводят работу в направлении охраны и укрепления здоровья детей дошкольного возраста.</w:t>
      </w:r>
      <w:r w:rsidR="005F7B7A" w:rsidRPr="00EE2529">
        <w:t xml:space="preserve"> Вырастить ребенка сильным, крепким, здоровым – это желание родителей и ведущая задача, стоящая перед дошкольными учреждениями. Современные условия деятельности дошкольных учреждений взаимодействие педагогов с семьей, учитывая актуальные потребности родителей, способствуя формированию активной родительской позиции. </w:t>
      </w:r>
    </w:p>
    <w:p w:rsidR="009C01A1" w:rsidRDefault="006334E2" w:rsidP="00B77393">
      <w:pPr>
        <w:jc w:val="both"/>
      </w:pPr>
      <w:r>
        <w:tab/>
        <w:t xml:space="preserve">Проводилась тематическая проверка «Организация прогулки в ДОУ» в следующих учреждениях МКДОУ Оленинский детский сад №4, МКДОУ Гусевский детский сад, МКОУ Шоптовская ООШ (дошкольная группа). Дошкольные учреждения организуют </w:t>
      </w:r>
      <w:proofErr w:type="gramStart"/>
      <w:r>
        <w:t>прогулки</w:t>
      </w:r>
      <w:proofErr w:type="gramEnd"/>
      <w:r>
        <w:t xml:space="preserve"> в которые включают наблюдение, исследовательскую деятельность, подвижные игры, дидактические игры, сюжетно – ролевые игры, индивидуальную работу, самостоятельно игровую деятельность, трудовую деятельность. Разработаны картотеки: картотека прогулок для детей старшей разновозрастной группы, картотека опытов и экспериментов для детей старшей разновозрастной группы, картотека пальчиковых игр, физкультминутки для детей старшей разновозрастной группы, картотека подвижных игр для дошкольников (5-7 лет), картотека сюжетно – ролевых игр для работы с детьми дошкольного возраста в совместной деятельности.</w:t>
      </w:r>
      <w:r w:rsidR="009C01A1">
        <w:t xml:space="preserve"> </w:t>
      </w:r>
      <w:r w:rsidR="00B77393">
        <w:t>Рекомендовано</w:t>
      </w:r>
      <w:r w:rsidR="009C01A1">
        <w:t>:</w:t>
      </w:r>
      <w:r w:rsidR="00B77393">
        <w:t xml:space="preserve"> продолжить работу по организации работы в соответствии с ФГОС используя различные формы работы для детей дошкольного возраста. </w:t>
      </w:r>
      <w:r w:rsidR="009C01A1" w:rsidRPr="00211BF0">
        <w:t>Организовывать в работе проектную деятельность с деятельность во время прогулки, экскурсий, с вовлечением родителей.</w:t>
      </w:r>
      <w:r w:rsidR="00B77393">
        <w:t xml:space="preserve"> </w:t>
      </w:r>
      <w:r w:rsidR="009C01A1" w:rsidRPr="00B77393">
        <w:rPr>
          <w:rStyle w:val="c4c0"/>
          <w:bCs/>
        </w:rPr>
        <w:t>Организовывать праздники на свежем воздухе в хорошую погоду и  летний период с приглашением интересных людей, родителей (по возможности).</w:t>
      </w:r>
      <w:r w:rsidR="00B77393">
        <w:rPr>
          <w:rStyle w:val="c4c0"/>
        </w:rPr>
        <w:t xml:space="preserve"> </w:t>
      </w:r>
      <w:r w:rsidR="009C01A1" w:rsidRPr="00211BF0">
        <w:t>Уделять больш</w:t>
      </w:r>
      <w:r w:rsidR="009C01A1">
        <w:t>о</w:t>
      </w:r>
      <w:r w:rsidR="009C01A1" w:rsidRPr="00211BF0">
        <w:t>е внимание подвижным играм.</w:t>
      </w:r>
    </w:p>
    <w:p w:rsidR="004C461B" w:rsidRPr="006D4B3B" w:rsidRDefault="00E92E7C" w:rsidP="001734B2">
      <w:pPr>
        <w:pStyle w:val="ac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D4ADE" w:rsidRPr="00C063A5">
        <w:rPr>
          <w:rFonts w:ascii="Times New Roman" w:hAnsi="Times New Roman" w:cs="Times New Roman"/>
          <w:sz w:val="24"/>
          <w:szCs w:val="24"/>
          <w:shd w:val="clear" w:color="auto" w:fill="FFFFFF"/>
        </w:rPr>
        <w:t>азработаны и проведены досуги и развлечения</w:t>
      </w:r>
      <w:r w:rsidR="00D77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дошкольных учреждениях</w:t>
      </w:r>
      <w:r w:rsidR="00C063A5" w:rsidRPr="00C063A5">
        <w:rPr>
          <w:rFonts w:ascii="Times New Roman" w:hAnsi="Times New Roman" w:cs="Times New Roman"/>
          <w:sz w:val="24"/>
          <w:szCs w:val="24"/>
        </w:rPr>
        <w:t>:</w:t>
      </w:r>
      <w:r w:rsidR="00B60561" w:rsidRPr="00C063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0561" w:rsidRPr="00C063A5">
        <w:rPr>
          <w:rFonts w:ascii="Times New Roman" w:hAnsi="Times New Roman" w:cs="Times New Roman"/>
          <w:sz w:val="24"/>
          <w:szCs w:val="24"/>
        </w:rPr>
        <w:t>«Сбор урожая», «Золотая осень», «Зимняя прогулка»,</w:t>
      </w:r>
      <w:r w:rsidR="00B60561" w:rsidRPr="00C06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«Спорт — это важно», «Папа, мама, я спортивная семья», «Весенняя сказка», «Пусть всегда будет лето»</w:t>
      </w:r>
      <w:r w:rsidR="004C461B" w:rsidRPr="00C06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C461B" w:rsidRPr="00C063A5">
        <w:rPr>
          <w:rFonts w:ascii="Times New Roman" w:hAnsi="Times New Roman" w:cs="Times New Roman"/>
          <w:sz w:val="24"/>
          <w:szCs w:val="24"/>
        </w:rPr>
        <w:t>«Плоды осени», «В стране весёлых мячей», «День здоровья» Спортивное развлечение совместно с родителями     «Пап</w:t>
      </w:r>
      <w:r w:rsidR="00C063A5" w:rsidRPr="00C063A5">
        <w:rPr>
          <w:rFonts w:ascii="Times New Roman" w:hAnsi="Times New Roman" w:cs="Times New Roman"/>
          <w:sz w:val="24"/>
          <w:szCs w:val="24"/>
        </w:rPr>
        <w:t>а, мама, я – спортивная семья!», «Петушок – золотой гребешок»,</w:t>
      </w:r>
      <w:r w:rsidR="004C461B" w:rsidRPr="00C063A5">
        <w:rPr>
          <w:rFonts w:ascii="Times New Roman" w:hAnsi="Times New Roman" w:cs="Times New Roman"/>
          <w:sz w:val="24"/>
          <w:szCs w:val="24"/>
        </w:rPr>
        <w:t xml:space="preserve"> «Полёт в космос»</w:t>
      </w:r>
      <w:r w:rsidR="00C063A5" w:rsidRPr="00C063A5">
        <w:rPr>
          <w:rFonts w:ascii="Times New Roman" w:hAnsi="Times New Roman" w:cs="Times New Roman"/>
          <w:sz w:val="24"/>
          <w:szCs w:val="24"/>
        </w:rPr>
        <w:t>, «Мы здоровью скажем – Да»,  «Морское путешествие», «А ну-ка Мамы», «Космический», «Урожай», «Зимние забавы», «День матери», «За</w:t>
      </w:r>
      <w:proofErr w:type="gramEnd"/>
      <w:r w:rsidR="00C063A5" w:rsidRPr="00C063A5">
        <w:rPr>
          <w:rFonts w:ascii="Times New Roman" w:hAnsi="Times New Roman" w:cs="Times New Roman"/>
          <w:sz w:val="24"/>
          <w:szCs w:val="24"/>
        </w:rPr>
        <w:t xml:space="preserve"> ключиком», «Путешествие по островам дошкольного детства», «Пешеходом быть не просто»</w:t>
      </w:r>
      <w:r>
        <w:rPr>
          <w:rFonts w:ascii="Times New Roman" w:hAnsi="Times New Roman" w:cs="Times New Roman"/>
          <w:sz w:val="24"/>
          <w:szCs w:val="24"/>
        </w:rPr>
        <w:t xml:space="preserve"> и т.д</w:t>
      </w:r>
      <w:r w:rsidR="00C063A5" w:rsidRPr="00C063A5">
        <w:rPr>
          <w:rFonts w:ascii="Times New Roman" w:hAnsi="Times New Roman" w:cs="Times New Roman"/>
          <w:sz w:val="24"/>
          <w:szCs w:val="24"/>
        </w:rPr>
        <w:t>.</w:t>
      </w:r>
      <w:r w:rsidR="00C063A5">
        <w:rPr>
          <w:rFonts w:ascii="Times New Roman" w:hAnsi="Times New Roman" w:cs="Times New Roman"/>
          <w:sz w:val="24"/>
          <w:szCs w:val="24"/>
        </w:rPr>
        <w:t xml:space="preserve"> Осуществлялась так же проектная деятельность: </w:t>
      </w:r>
      <w:r w:rsidR="00C063A5" w:rsidRPr="00C063A5">
        <w:rPr>
          <w:rFonts w:ascii="Times New Roman" w:hAnsi="Times New Roman" w:cs="Times New Roman"/>
          <w:bCs/>
          <w:iCs/>
          <w:sz w:val="24"/>
          <w:szCs w:val="24"/>
        </w:rPr>
        <w:t>"Мы здоровью скажем — да!". Проводилось обновление картотек</w:t>
      </w:r>
      <w:r w:rsidR="00E07012">
        <w:rPr>
          <w:rFonts w:ascii="Times New Roman" w:hAnsi="Times New Roman" w:cs="Times New Roman"/>
          <w:bCs/>
          <w:iCs/>
          <w:sz w:val="24"/>
          <w:szCs w:val="24"/>
        </w:rPr>
        <w:t xml:space="preserve"> подвижных и малоподвижных игр</w:t>
      </w:r>
      <w:r w:rsidR="00C063A5" w:rsidRPr="00C063A5">
        <w:rPr>
          <w:rFonts w:ascii="Times New Roman" w:hAnsi="Times New Roman" w:cs="Times New Roman"/>
          <w:bCs/>
          <w:iCs/>
          <w:sz w:val="24"/>
          <w:szCs w:val="24"/>
        </w:rPr>
        <w:t>, методи</w:t>
      </w:r>
      <w:r w:rsidR="00E07012">
        <w:rPr>
          <w:rFonts w:ascii="Times New Roman" w:hAnsi="Times New Roman" w:cs="Times New Roman"/>
          <w:bCs/>
          <w:iCs/>
          <w:sz w:val="24"/>
          <w:szCs w:val="24"/>
        </w:rPr>
        <w:t xml:space="preserve">ческих пособий, </w:t>
      </w:r>
      <w:r w:rsidR="00E07012" w:rsidRPr="00E07012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D719CE" w:rsidRPr="00E07012">
        <w:rPr>
          <w:rFonts w:ascii="Times New Roman" w:hAnsi="Times New Roman" w:cs="Times New Roman"/>
          <w:sz w:val="24"/>
          <w:szCs w:val="24"/>
        </w:rPr>
        <w:t>емонстрационный материал</w:t>
      </w:r>
      <w:r w:rsidR="00E07012" w:rsidRPr="00E07012">
        <w:rPr>
          <w:rFonts w:ascii="Times New Roman" w:hAnsi="Times New Roman" w:cs="Times New Roman"/>
          <w:sz w:val="24"/>
          <w:szCs w:val="24"/>
        </w:rPr>
        <w:t xml:space="preserve"> « Зимние и летние виды спорта», </w:t>
      </w:r>
      <w:r w:rsidR="00D719CE" w:rsidRPr="00E07012">
        <w:rPr>
          <w:rFonts w:ascii="Times New Roman" w:hAnsi="Times New Roman" w:cs="Times New Roman"/>
          <w:sz w:val="24"/>
          <w:szCs w:val="24"/>
        </w:rPr>
        <w:t>« Олимпийские виды спорта»</w:t>
      </w:r>
      <w:r w:rsidR="001734B2">
        <w:rPr>
          <w:rFonts w:ascii="Times New Roman" w:hAnsi="Times New Roman" w:cs="Times New Roman"/>
          <w:sz w:val="24"/>
          <w:szCs w:val="24"/>
        </w:rPr>
        <w:t>.</w:t>
      </w:r>
    </w:p>
    <w:p w:rsidR="007B2C6E" w:rsidRDefault="007B2C6E" w:rsidP="00C063A5">
      <w:pPr>
        <w:jc w:val="both"/>
      </w:pPr>
    </w:p>
    <w:p w:rsidR="007B2C6E" w:rsidRPr="001F1520" w:rsidRDefault="007B2C6E" w:rsidP="001734B2">
      <w:pPr>
        <w:ind w:firstLine="708"/>
        <w:jc w:val="both"/>
        <w:rPr>
          <w:b/>
        </w:rPr>
      </w:pPr>
      <w:r w:rsidRPr="001F1520">
        <w:rPr>
          <w:b/>
        </w:rPr>
        <w:t>Художественно эстетическое развитие</w:t>
      </w:r>
    </w:p>
    <w:p w:rsidR="007B2C6E" w:rsidRPr="001F1520" w:rsidRDefault="007B2C6E" w:rsidP="007B2C6E">
      <w:pPr>
        <w:pStyle w:val="c9"/>
        <w:spacing w:before="0" w:beforeAutospacing="0" w:after="0" w:afterAutospacing="0"/>
        <w:ind w:firstLine="709"/>
        <w:jc w:val="both"/>
      </w:pPr>
      <w:r w:rsidRPr="001F1520">
        <w:t>Художественно эстетическое воспитание, обеспечивает эмоциональное благополучие каждого ребенка и на этой базе развитие его духовного, творческого потенциала, создание условий для его самореализации.</w:t>
      </w:r>
    </w:p>
    <w:p w:rsidR="007B2C6E" w:rsidRPr="001F1520" w:rsidRDefault="007B2C6E" w:rsidP="007B2C6E">
      <w:pPr>
        <w:pStyle w:val="c9"/>
        <w:spacing w:before="0" w:beforeAutospacing="0" w:after="0" w:afterAutospacing="0"/>
        <w:ind w:firstLine="709"/>
        <w:jc w:val="both"/>
      </w:pPr>
      <w:r w:rsidRPr="001F1520">
        <w:rPr>
          <w:szCs w:val="28"/>
        </w:rPr>
        <w:t>Предметно-пространственная развивающая образовательная среда</w:t>
      </w:r>
      <w:r w:rsidRPr="001F1520">
        <w:t xml:space="preserve"> ДОУ оборудована и организована с учетом интересов детей и отвечает их возрастным особенностям. Каждый ребёнок имеет возможность заниматься любимым делом, реализовывать потребности в движении и творчестве.</w:t>
      </w:r>
    </w:p>
    <w:p w:rsidR="007B2C6E" w:rsidRPr="001F1520" w:rsidRDefault="007B2C6E" w:rsidP="007B2C6E">
      <w:pPr>
        <w:ind w:firstLine="709"/>
        <w:jc w:val="both"/>
        <w:rPr>
          <w:rFonts w:eastAsia="Calibri"/>
          <w:lang w:eastAsia="en-US"/>
        </w:rPr>
      </w:pPr>
      <w:r w:rsidRPr="001F1520">
        <w:rPr>
          <w:rFonts w:eastAsia="Calibri"/>
          <w:lang w:eastAsia="en-US"/>
        </w:rPr>
        <w:t xml:space="preserve">Образовательная деятельность планируется с соблюдением принципа интеграции образовательных областей, полностью соответствуют санитарным и гигиеническим требованиям.   </w:t>
      </w:r>
    </w:p>
    <w:p w:rsidR="00485078" w:rsidRDefault="007B2C6E" w:rsidP="00E929ED">
      <w:pPr>
        <w:ind w:firstLine="708"/>
        <w:jc w:val="both"/>
        <w:rPr>
          <w:lang w:eastAsia="ar-SA"/>
        </w:rPr>
      </w:pPr>
      <w:r w:rsidRPr="001F1520">
        <w:rPr>
          <w:lang w:eastAsia="ar-SA"/>
        </w:rPr>
        <w:t>Следует отметить, что эта область образовательной программы реализуется в каждом дошкольном</w:t>
      </w:r>
      <w:r w:rsidRPr="001F1520">
        <w:t xml:space="preserve"> образовательном учреждение</w:t>
      </w:r>
      <w:r w:rsidRPr="001F1520">
        <w:rPr>
          <w:lang w:eastAsia="ar-SA"/>
        </w:rPr>
        <w:t xml:space="preserve"> на хорошем уровне. Очевидно, что здесь залогом успеха </w:t>
      </w:r>
      <w:proofErr w:type="gramStart"/>
      <w:r w:rsidRPr="001F1520">
        <w:rPr>
          <w:lang w:eastAsia="ar-SA"/>
        </w:rPr>
        <w:t>служит</w:t>
      </w:r>
      <w:proofErr w:type="gramEnd"/>
      <w:r w:rsidRPr="001F1520">
        <w:rPr>
          <w:lang w:eastAsia="ar-SA"/>
        </w:rPr>
        <w:t xml:space="preserve"> и природное желание детей выразить свои впечатления в ярких образах, и достаточно накопленный педагогами опыт формирования у дошкольников  умений и навыков изобразительной деятельности. </w:t>
      </w:r>
      <w:proofErr w:type="gramStart"/>
      <w:r w:rsidRPr="001F1520">
        <w:rPr>
          <w:lang w:eastAsia="ar-SA"/>
        </w:rPr>
        <w:t xml:space="preserve">Подтверждением этого </w:t>
      </w:r>
      <w:r w:rsidRPr="001F1520">
        <w:rPr>
          <w:lang w:eastAsia="ar-SA"/>
        </w:rPr>
        <w:lastRenderedPageBreak/>
        <w:t xml:space="preserve">служат постоянно действующие в детских садах и группах для детей дошкольного возраста выставки работ детей по рисованию, лепке, аппликации, художественному труду, участие детей в тематических </w:t>
      </w:r>
      <w:proofErr w:type="spellStart"/>
      <w:r w:rsidRPr="001F1520">
        <w:rPr>
          <w:lang w:eastAsia="ar-SA"/>
        </w:rPr>
        <w:t>общесадовских</w:t>
      </w:r>
      <w:proofErr w:type="spellEnd"/>
      <w:r w:rsidRPr="001F1520">
        <w:rPr>
          <w:lang w:eastAsia="ar-SA"/>
        </w:rPr>
        <w:t xml:space="preserve"> выставках к календарным и фольклорным праздникам, выставки поделок детей из различных материалов, поделки детей, изготовленные как самостоятельно, так и совместно с родителями и воспитателями, которые служат украшением помещений ДОУ.</w:t>
      </w:r>
      <w:proofErr w:type="gramEnd"/>
      <w:r w:rsidRPr="001F1520">
        <w:rPr>
          <w:lang w:eastAsia="ar-SA"/>
        </w:rPr>
        <w:t xml:space="preserve"> Традиционно дети участвуют в выставках композиций и поделок из природного материала (овощей, фруктов, ягод и др.), приуроченных к празднику Осени, конструируют новогодние игрушки, готовят подарки папам в День Защитника Отечества, мамам в День 8 Марта, изготавливают сувениры для гостей детского сада, участвуют в оформлении групп и участков.</w:t>
      </w:r>
      <w:r w:rsidR="00485078">
        <w:rPr>
          <w:lang w:eastAsia="ar-SA"/>
        </w:rPr>
        <w:t xml:space="preserve"> </w:t>
      </w:r>
    </w:p>
    <w:p w:rsidR="00E07012" w:rsidRDefault="00485078" w:rsidP="00E07012">
      <w:pPr>
        <w:pStyle w:val="a3"/>
        <w:spacing w:after="160" w:line="259" w:lineRule="auto"/>
        <w:ind w:left="0" w:firstLine="720"/>
        <w:jc w:val="both"/>
      </w:pPr>
      <w:r w:rsidRPr="00226BA1">
        <w:rPr>
          <w:i/>
        </w:rPr>
        <w:t>Праздники сезонные:</w:t>
      </w:r>
      <w:r>
        <w:rPr>
          <w:i/>
        </w:rPr>
        <w:t xml:space="preserve"> </w:t>
      </w:r>
      <w:r w:rsidRPr="00D00E04">
        <w:rPr>
          <w:shd w:val="clear" w:color="auto" w:fill="FFFFFF"/>
        </w:rPr>
        <w:t>праздник осени «Осень в гости к нам пришла», «День матери», новогодний утренник «Новогодняя сказка», утренник «День защитника Отечества 23 февраля»,</w:t>
      </w:r>
      <w:r>
        <w:rPr>
          <w:shd w:val="clear" w:color="auto" w:fill="FFFFFF"/>
        </w:rPr>
        <w:t xml:space="preserve"> </w:t>
      </w:r>
      <w:r w:rsidRPr="00D00E04">
        <w:rPr>
          <w:shd w:val="clear" w:color="auto" w:fill="FFFFFF"/>
        </w:rPr>
        <w:t>Праздник «8 марта Международный женский день», проводы весны «Эх масленица»</w:t>
      </w:r>
      <w:r>
        <w:rPr>
          <w:shd w:val="clear" w:color="auto" w:fill="FFFFFF"/>
        </w:rPr>
        <w:t>.</w:t>
      </w:r>
      <w:r w:rsidR="00A34345" w:rsidRPr="00A34345">
        <w:t xml:space="preserve"> </w:t>
      </w:r>
      <w:r w:rsidR="00A34345" w:rsidRPr="00814687">
        <w:t>Конспект НОД по рисованию «Морские обитатели»</w:t>
      </w:r>
      <w:r w:rsidR="00A34345">
        <w:t>.</w:t>
      </w:r>
      <w:r w:rsidR="00E929ED" w:rsidRPr="00E929ED">
        <w:t xml:space="preserve"> </w:t>
      </w:r>
      <w:r w:rsidR="00E929ED">
        <w:t>Имеют д</w:t>
      </w:r>
      <w:r w:rsidR="00E929ED" w:rsidRPr="00814687">
        <w:t>емонстрационные альбомы с репродукциями картин  И.К. Айвазовского, Богданова – Бельского.</w:t>
      </w:r>
      <w:r w:rsidR="00E929ED">
        <w:rPr>
          <w:i/>
        </w:rPr>
        <w:t xml:space="preserve"> </w:t>
      </w:r>
      <w:r w:rsidR="00E929ED" w:rsidRPr="00814687">
        <w:t>Дидактические игры «Собери гусеницу»</w:t>
      </w:r>
      <w:r w:rsidR="00E929ED">
        <w:t>, «Цветная математика», «Найди пару рукавичке». Методический материал: рисование нетрадиционными способами, картотека разработок по ознакомлению с окружающим миром.</w:t>
      </w:r>
      <w:r w:rsidR="00EB3DA6">
        <w:t xml:space="preserve"> Проводят мастер – классы для родителей:</w:t>
      </w:r>
      <w:r w:rsidR="00EB3DA6" w:rsidRPr="00670C02">
        <w:t xml:space="preserve"> «Новогодняя гирлянда»</w:t>
      </w:r>
      <w:r w:rsidR="00EB3DA6">
        <w:t>, м</w:t>
      </w:r>
      <w:r w:rsidR="00EB3DA6" w:rsidRPr="00670C02">
        <w:t>астер</w:t>
      </w:r>
      <w:r w:rsidR="00EB3DA6">
        <w:t>-класс для родителей по оригами, по декоративному рисованию.</w:t>
      </w:r>
      <w:r w:rsidR="00EB3DA6" w:rsidRPr="00EB3DA6">
        <w:t xml:space="preserve"> </w:t>
      </w:r>
      <w:r w:rsidR="00EB3DA6">
        <w:t>Мастер-класс для педагогов детского сада</w:t>
      </w:r>
      <w:r w:rsidR="00EB3DA6" w:rsidRPr="00670C02">
        <w:t xml:space="preserve"> «Новогодняя гирлянда»</w:t>
      </w:r>
      <w:r w:rsidR="00EB3DA6">
        <w:t>.</w:t>
      </w:r>
    </w:p>
    <w:p w:rsidR="004817EB" w:rsidRDefault="007B2C6E" w:rsidP="00E07012">
      <w:pPr>
        <w:pStyle w:val="a3"/>
        <w:spacing w:after="160" w:line="259" w:lineRule="auto"/>
        <w:ind w:left="0" w:firstLine="720"/>
        <w:jc w:val="both"/>
      </w:pPr>
      <w:r w:rsidRPr="00BA6645">
        <w:t xml:space="preserve">В </w:t>
      </w:r>
      <w:r w:rsidR="00BA6645" w:rsidRPr="00BA6645">
        <w:t>2018 - 2019</w:t>
      </w:r>
      <w:r w:rsidRPr="00BA6645">
        <w:t xml:space="preserve"> учебном году  дошкольники приня</w:t>
      </w:r>
      <w:r w:rsidR="001F1520" w:rsidRPr="00BA6645">
        <w:t>ли участие в районных конкурсах,</w:t>
      </w:r>
      <w:r w:rsidRPr="00BA6645">
        <w:t xml:space="preserve"> на тему</w:t>
      </w:r>
      <w:r w:rsidR="001F1520" w:rsidRPr="00BA6645">
        <w:t>:</w:t>
      </w:r>
      <w:r w:rsidR="001F1520" w:rsidRPr="00C73A13">
        <w:rPr>
          <w:color w:val="FF0000"/>
        </w:rPr>
        <w:t xml:space="preserve"> </w:t>
      </w:r>
      <w:r w:rsidR="004817EB">
        <w:t>« У осени в лукошке», «Мой любимый воспитатель», « В мире животных», «Мамочка любимая моя», «Украшение для мамы», « Военная техника времен ВОВ», «Новогодняя игрушка», «Лесные гости», «Святая Пасха»</w:t>
      </w:r>
      <w:r w:rsidR="00E92E7C">
        <w:t>.</w:t>
      </w:r>
    </w:p>
    <w:p w:rsidR="00C73536" w:rsidRDefault="00C73536" w:rsidP="00E929ED">
      <w:pPr>
        <w:pStyle w:val="a3"/>
        <w:spacing w:after="160" w:line="259" w:lineRule="auto"/>
        <w:jc w:val="both"/>
      </w:pPr>
      <w:r w:rsidRPr="00BA6645">
        <w:t>Ежегодно проходит районный</w:t>
      </w:r>
      <w:r>
        <w:t xml:space="preserve"> </w:t>
      </w:r>
      <w:r w:rsidR="004817EB">
        <w:t>Фестиваль «Утренняя звездочка»</w:t>
      </w:r>
      <w:r>
        <w:t>.</w:t>
      </w:r>
    </w:p>
    <w:p w:rsidR="00C73536" w:rsidRDefault="007B2C6E" w:rsidP="00E929ED">
      <w:pPr>
        <w:pStyle w:val="a3"/>
        <w:spacing w:after="160" w:line="259" w:lineRule="auto"/>
        <w:ind w:left="0" w:firstLine="720"/>
        <w:jc w:val="both"/>
        <w:rPr>
          <w:lang w:eastAsia="ar-SA"/>
        </w:rPr>
      </w:pPr>
      <w:r w:rsidRPr="00892686">
        <w:rPr>
          <w:lang w:eastAsia="ar-SA"/>
        </w:rPr>
        <w:t>Работа в этом направлении должна постоянно совершенствоваться с тем, что бы каждый ребенок мог уметь выразить свое восприятие мира, впечатления посредством художественного творчества, чтобы сформировать эстетические чувства, развивать и всячески поощрять желание ребенка творить.</w:t>
      </w:r>
    </w:p>
    <w:p w:rsidR="00C73536" w:rsidRDefault="007B2C6E" w:rsidP="00E929ED">
      <w:pPr>
        <w:pStyle w:val="a3"/>
        <w:spacing w:after="160" w:line="259" w:lineRule="auto"/>
        <w:ind w:left="0" w:firstLine="720"/>
        <w:jc w:val="both"/>
        <w:rPr>
          <w:rFonts w:eastAsia="Calibri"/>
          <w:lang w:eastAsia="en-US"/>
        </w:rPr>
      </w:pPr>
      <w:r w:rsidRPr="00892686">
        <w:rPr>
          <w:rFonts w:eastAsia="Calibri"/>
          <w:lang w:eastAsia="en-US"/>
        </w:rPr>
        <w:t xml:space="preserve">С целью взаимодействия  с учреждениями и обогащением детей  художественно - эстетическими впечатлениями,  воспитателями организуются экскурсии на выставки работ местных художников, фотографов, декоративно - прикладного искусства в Оленинский  краеведческий музей, РДК, библиотеку, ДДТ, </w:t>
      </w:r>
      <w:proofErr w:type="spellStart"/>
      <w:r w:rsidRPr="00892686">
        <w:rPr>
          <w:rFonts w:eastAsia="Calibri"/>
          <w:lang w:eastAsia="en-US"/>
        </w:rPr>
        <w:t>Оленинскую</w:t>
      </w:r>
      <w:proofErr w:type="spellEnd"/>
      <w:r w:rsidRPr="00892686">
        <w:rPr>
          <w:rFonts w:eastAsia="Calibri"/>
          <w:lang w:eastAsia="en-US"/>
        </w:rPr>
        <w:t xml:space="preserve"> среднюю школу.</w:t>
      </w:r>
    </w:p>
    <w:p w:rsidR="00EB3DA6" w:rsidRDefault="00422511" w:rsidP="00E929ED">
      <w:pPr>
        <w:pStyle w:val="a3"/>
        <w:spacing w:after="160" w:line="259" w:lineRule="auto"/>
        <w:ind w:left="0" w:firstLine="720"/>
        <w:jc w:val="both"/>
      </w:pPr>
      <w:r w:rsidRPr="00422511">
        <w:t xml:space="preserve">МКДОУ </w:t>
      </w:r>
      <w:proofErr w:type="spellStart"/>
      <w:r w:rsidRPr="00422511">
        <w:t>Оленинскому</w:t>
      </w:r>
      <w:proofErr w:type="spellEnd"/>
      <w:r w:rsidRPr="00422511">
        <w:t xml:space="preserve"> детскому саду №4, </w:t>
      </w:r>
      <w:r w:rsidR="00EC260E" w:rsidRPr="00422511">
        <w:t xml:space="preserve">МКДОУ </w:t>
      </w:r>
      <w:proofErr w:type="spellStart"/>
      <w:r w:rsidR="00EC260E" w:rsidRPr="00422511">
        <w:t>Оленинскому</w:t>
      </w:r>
      <w:proofErr w:type="spellEnd"/>
      <w:r w:rsidR="00EC260E" w:rsidRPr="00422511">
        <w:t xml:space="preserve">  детскому саду №2</w:t>
      </w:r>
      <w:r w:rsidR="00EC260E" w:rsidRPr="00BA4B0F">
        <w:rPr>
          <w:color w:val="FF0000"/>
        </w:rPr>
        <w:t xml:space="preserve"> </w:t>
      </w:r>
      <w:r w:rsidR="00EC260E" w:rsidRPr="00BA4B0F">
        <w:t xml:space="preserve">за лучшую постановку работы по художественно - эстетическому развитию, </w:t>
      </w:r>
      <w:r w:rsidR="00243F39" w:rsidRPr="00BA4B0F">
        <w:t>музыкальное</w:t>
      </w:r>
      <w:r w:rsidR="00EC260E" w:rsidRPr="00BA4B0F">
        <w:t xml:space="preserve"> деятельность с детьми дошкольного возраста в районном смотре - конкурсе присвоено </w:t>
      </w:r>
      <w:r w:rsidR="00EC260E" w:rsidRPr="00BA4B0F">
        <w:rPr>
          <w:lang w:val="en-US"/>
        </w:rPr>
        <w:t>I</w:t>
      </w:r>
      <w:r w:rsidR="00EC260E" w:rsidRPr="00BA4B0F">
        <w:t xml:space="preserve"> место</w:t>
      </w:r>
      <w:r w:rsidR="00FA2619" w:rsidRPr="00BA4B0F">
        <w:t xml:space="preserve">; </w:t>
      </w:r>
      <w:r w:rsidR="00D77833">
        <w:t xml:space="preserve">МКДОУ </w:t>
      </w:r>
      <w:proofErr w:type="spellStart"/>
      <w:r w:rsidR="00D77833">
        <w:t>Оленинскому</w:t>
      </w:r>
      <w:proofErr w:type="spellEnd"/>
      <w:r w:rsidR="00D77833">
        <w:t xml:space="preserve"> детскому саду №1, МКДОУ </w:t>
      </w:r>
      <w:proofErr w:type="spellStart"/>
      <w:r w:rsidR="00D77833">
        <w:t>Гусевскому</w:t>
      </w:r>
      <w:proofErr w:type="spellEnd"/>
      <w:r w:rsidR="00D77833">
        <w:t xml:space="preserve"> детскому </w:t>
      </w:r>
      <w:r w:rsidR="00D77833" w:rsidRPr="00D77833">
        <w:t xml:space="preserve">саду </w:t>
      </w:r>
      <w:r w:rsidR="00FA2619" w:rsidRPr="00D77833">
        <w:t xml:space="preserve">– присвоено </w:t>
      </w:r>
      <w:r w:rsidR="00FA2619" w:rsidRPr="00D77833">
        <w:rPr>
          <w:lang w:val="en-US"/>
        </w:rPr>
        <w:t>II</w:t>
      </w:r>
      <w:r w:rsidR="00FA2619" w:rsidRPr="00D77833">
        <w:t xml:space="preserve"> место; </w:t>
      </w:r>
      <w:r w:rsidR="00D77833" w:rsidRPr="00D77833">
        <w:t xml:space="preserve">МКДОУ </w:t>
      </w:r>
      <w:proofErr w:type="spellStart"/>
      <w:r w:rsidR="00D77833" w:rsidRPr="00D77833">
        <w:t>Глазковскому</w:t>
      </w:r>
      <w:proofErr w:type="spellEnd"/>
      <w:r w:rsidR="00D77833" w:rsidRPr="00D77833">
        <w:t xml:space="preserve"> детскому</w:t>
      </w:r>
      <w:r w:rsidR="00FA2619" w:rsidRPr="00D77833">
        <w:t xml:space="preserve"> сад</w:t>
      </w:r>
      <w:r w:rsidR="00D77833" w:rsidRPr="00D77833">
        <w:t>у</w:t>
      </w:r>
      <w:r w:rsidR="00E07012">
        <w:t xml:space="preserve"> </w:t>
      </w:r>
      <w:r w:rsidR="00FA2619" w:rsidRPr="00D77833">
        <w:t xml:space="preserve">– присвоено </w:t>
      </w:r>
      <w:r w:rsidR="00FA2619" w:rsidRPr="00D77833">
        <w:rPr>
          <w:lang w:val="en-US"/>
        </w:rPr>
        <w:t>III</w:t>
      </w:r>
      <w:r w:rsidR="00FA2619" w:rsidRPr="00D77833">
        <w:t xml:space="preserve"> место.</w:t>
      </w:r>
      <w:r w:rsidR="00E929ED">
        <w:t xml:space="preserve"> </w:t>
      </w:r>
      <w:r w:rsidR="00FA2619" w:rsidRPr="00C73A13">
        <w:t>П</w:t>
      </w:r>
      <w:r w:rsidR="00EC260E" w:rsidRPr="00C73A13">
        <w:t xml:space="preserve">роводиться </w:t>
      </w:r>
      <w:r w:rsidR="00FA2619" w:rsidRPr="00C73A13">
        <w:t xml:space="preserve">большая </w:t>
      </w:r>
      <w:r w:rsidR="00EC260E" w:rsidRPr="00C73A13">
        <w:t xml:space="preserve">работа </w:t>
      </w:r>
      <w:r w:rsidR="00FA2619" w:rsidRPr="00C73A13">
        <w:t xml:space="preserve">по художественно - эстетическому развитию, в </w:t>
      </w:r>
      <w:r w:rsidR="00C73A13" w:rsidRPr="00C73A13">
        <w:t>музыкальной</w:t>
      </w:r>
      <w:r w:rsidR="00FA2619" w:rsidRPr="00C73A13">
        <w:t xml:space="preserve"> деятельности с детьми дошкольного возраста</w:t>
      </w:r>
      <w:r w:rsidR="00EC260E" w:rsidRPr="00C73A13">
        <w:t xml:space="preserve"> у </w:t>
      </w:r>
      <w:r w:rsidR="00FA2619" w:rsidRPr="00C73A13">
        <w:t>коллективов</w:t>
      </w:r>
      <w:r w:rsidR="00EC260E" w:rsidRPr="00C73A13">
        <w:t xml:space="preserve"> </w:t>
      </w:r>
      <w:r w:rsidR="00FA2619" w:rsidRPr="00C73A13">
        <w:t xml:space="preserve">дошкольных учреждений и в соответствии с ФГОС: методическая, образовательная, воспитательная. </w:t>
      </w:r>
      <w:r w:rsidR="00DD5643">
        <w:t xml:space="preserve">В учреждения </w:t>
      </w:r>
      <w:r w:rsidR="005D0CBF">
        <w:t>имее</w:t>
      </w:r>
      <w:r w:rsidR="00DA209C">
        <w:t>тся центр музыкального развития, который оборудован различными музыкально-дидактическими играми и пособиями, музыкальными игрушками и детскими музыкальными инструментами, подоб</w:t>
      </w:r>
      <w:r w:rsidR="000B05BF">
        <w:t>ранными с учетом возраста детей.</w:t>
      </w:r>
      <w:r w:rsidR="00DA209C">
        <w:t xml:space="preserve"> </w:t>
      </w:r>
      <w:proofErr w:type="gramStart"/>
      <w:r w:rsidR="000B05BF">
        <w:t>Методические пособия:</w:t>
      </w:r>
      <w:r w:rsidR="00DA209C">
        <w:t xml:space="preserve"> </w:t>
      </w:r>
      <w:r w:rsidR="00FD76D3">
        <w:t>д</w:t>
      </w:r>
      <w:r w:rsidR="00FD76D3" w:rsidRPr="00CA6A58">
        <w:t>идактический альбом « Великие детские композиторы»</w:t>
      </w:r>
      <w:r w:rsidR="00FD76D3">
        <w:t xml:space="preserve">, </w:t>
      </w:r>
      <w:r w:rsidR="00FD76D3" w:rsidRPr="00FD76D3">
        <w:t>«Музыкальные инструменты», «Иллюстрации к детским песням»;</w:t>
      </w:r>
      <w:r w:rsidR="00FD76D3">
        <w:t xml:space="preserve"> дидактические игры - </w:t>
      </w:r>
      <w:r w:rsidR="00DA209C">
        <w:t xml:space="preserve">«Музыкальные рукавички», «Поющая гусеница», «Угадай, на чем играю», повтори звук»,  «Встаньте дети встаньте в круг», «Танцевальная </w:t>
      </w:r>
      <w:r w:rsidR="00D77833">
        <w:t>мозаика</w:t>
      </w:r>
      <w:r w:rsidR="00DA209C">
        <w:t>»</w:t>
      </w:r>
      <w:r w:rsidR="00E929ED">
        <w:t xml:space="preserve">, </w:t>
      </w:r>
      <w:r w:rsidR="00E929ED" w:rsidRPr="00231DD8">
        <w:t>«Солнышко, цветок, тучка»</w:t>
      </w:r>
      <w:r w:rsidR="00DA209C">
        <w:t xml:space="preserve"> и др.</w:t>
      </w:r>
      <w:r w:rsidR="001A2563" w:rsidRPr="00C73A13">
        <w:rPr>
          <w:color w:val="00B050"/>
        </w:rPr>
        <w:t xml:space="preserve"> </w:t>
      </w:r>
      <w:r w:rsidR="00700033" w:rsidRPr="00700033">
        <w:t xml:space="preserve">Организуют </w:t>
      </w:r>
      <w:r w:rsidR="00700033">
        <w:lastRenderedPageBreak/>
        <w:t>проектную</w:t>
      </w:r>
      <w:r w:rsidR="007343FE" w:rsidRPr="00C73A13">
        <w:t xml:space="preserve"> деятельность</w:t>
      </w:r>
      <w:r w:rsidR="001A2563" w:rsidRPr="00700033">
        <w:t xml:space="preserve"> </w:t>
      </w:r>
      <w:r w:rsidR="00700033" w:rsidRPr="00700033">
        <w:t>по музыкальному развитию:</w:t>
      </w:r>
      <w:proofErr w:type="gramEnd"/>
      <w:r w:rsidR="00700033" w:rsidRPr="00700033">
        <w:t xml:space="preserve"> </w:t>
      </w:r>
      <w:r w:rsidR="001A2563" w:rsidRPr="00E92E7C">
        <w:t>«</w:t>
      </w:r>
      <w:r w:rsidR="00E92E7C" w:rsidRPr="00E92E7C">
        <w:t>Где живет звук?</w:t>
      </w:r>
      <w:r w:rsidR="001A2563" w:rsidRPr="00E92E7C">
        <w:t xml:space="preserve">», </w:t>
      </w:r>
      <w:r w:rsidR="00D77833" w:rsidRPr="00814687">
        <w:t>«Светлая Пасха»</w:t>
      </w:r>
      <w:r w:rsidR="00A34345">
        <w:t>, "Весёлая лаборатория"</w:t>
      </w:r>
      <w:r w:rsidR="00D77833">
        <w:t xml:space="preserve"> </w:t>
      </w:r>
      <w:r w:rsidR="00DD5643">
        <w:t xml:space="preserve">«Плыви, плыви кораблик», «Берегите подснежники» </w:t>
      </w:r>
      <w:r w:rsidR="00D77833">
        <w:t>и др.</w:t>
      </w:r>
      <w:r w:rsidR="007343FE" w:rsidRPr="00C73A13">
        <w:rPr>
          <w:color w:val="FF0000"/>
        </w:rPr>
        <w:t xml:space="preserve"> </w:t>
      </w:r>
      <w:r w:rsidR="00EB3DA6">
        <w:t>Особое место в воспитании музыкальной культуры дошкольников занимают утренники, праздники и развлечения, некоторые из них</w:t>
      </w:r>
      <w:r w:rsidR="00206080">
        <w:t xml:space="preserve">: </w:t>
      </w:r>
      <w:r w:rsidR="00E60872">
        <w:t xml:space="preserve">«Угадай мелодию», «Святки», «Масленица», </w:t>
      </w:r>
      <w:r w:rsidR="00206080">
        <w:t>«Золотая осень»,</w:t>
      </w:r>
      <w:r w:rsidR="00206080" w:rsidRPr="00670C02">
        <w:t xml:space="preserve"> «Разноцветный мир»</w:t>
      </w:r>
      <w:r w:rsidR="00206080">
        <w:t>, «Полёт в космос»,</w:t>
      </w:r>
      <w:r w:rsidR="00E60872">
        <w:t xml:space="preserve"> </w:t>
      </w:r>
      <w:r w:rsidR="00E60872">
        <w:rPr>
          <w:shd w:val="clear" w:color="auto" w:fill="FFFFFF"/>
        </w:rPr>
        <w:t>«С Днем матери!»</w:t>
      </w:r>
      <w:r w:rsidR="00E60872">
        <w:t xml:space="preserve"> «Новый год», «День победы»,</w:t>
      </w:r>
      <w:r w:rsidR="00206080">
        <w:t xml:space="preserve"> </w:t>
      </w:r>
      <w:r w:rsidR="00206080" w:rsidRPr="00670C02">
        <w:t>«Праздник искусств»</w:t>
      </w:r>
      <w:r w:rsidR="00A34345">
        <w:t xml:space="preserve">, </w:t>
      </w:r>
      <w:r w:rsidR="00A34345" w:rsidRPr="00231DD8">
        <w:rPr>
          <w:shd w:val="clear" w:color="auto" w:fill="FFFFFF"/>
        </w:rPr>
        <w:t>«Веселые нотки»</w:t>
      </w:r>
      <w:r w:rsidR="00EB3DA6">
        <w:rPr>
          <w:shd w:val="clear" w:color="auto" w:fill="FFFFFF"/>
        </w:rPr>
        <w:t xml:space="preserve">, </w:t>
      </w:r>
      <w:r w:rsidR="00A34345">
        <w:t xml:space="preserve">и др. </w:t>
      </w:r>
      <w:r w:rsidR="00700033">
        <w:t>Организуют музыкально – литературные вечера, экскурсии в музыкаль</w:t>
      </w:r>
      <w:r w:rsidR="00E60872">
        <w:t xml:space="preserve">ную школу, краеведческий музей, выступления в районном доме культуры, сотрудничество с домом детского творчества. </w:t>
      </w:r>
    </w:p>
    <w:p w:rsidR="00E929ED" w:rsidRDefault="00EB3DA6" w:rsidP="00E929ED">
      <w:pPr>
        <w:pStyle w:val="a3"/>
        <w:spacing w:after="160" w:line="259" w:lineRule="auto"/>
        <w:ind w:left="0" w:firstLine="720"/>
        <w:jc w:val="both"/>
      </w:pPr>
      <w:r>
        <w:t>Разработали картотеки</w:t>
      </w:r>
      <w:r w:rsidR="00A34345" w:rsidRPr="00231DD8">
        <w:t xml:space="preserve"> «Музыкальный букварь</w:t>
      </w:r>
      <w:r w:rsidR="00E929ED">
        <w:t>», картотека пальчиковой, артикуляционной и дыхательной гимнастики, картотека дидактических игр, картотека музыкальных игр и др.</w:t>
      </w:r>
    </w:p>
    <w:p w:rsidR="00D719CE" w:rsidRDefault="00F63459" w:rsidP="00E929ED">
      <w:pPr>
        <w:pStyle w:val="a3"/>
        <w:spacing w:after="160" w:line="259" w:lineRule="auto"/>
        <w:ind w:left="0" w:firstLine="720"/>
        <w:jc w:val="both"/>
      </w:pPr>
      <w:r>
        <w:t xml:space="preserve">В МКДОУ Оленинском детском саду №4 </w:t>
      </w:r>
      <w:r w:rsidR="008A315A">
        <w:t xml:space="preserve">организовали </w:t>
      </w:r>
      <w:r w:rsidR="00A34345">
        <w:t xml:space="preserve">интересную </w:t>
      </w:r>
      <w:r w:rsidR="008A315A">
        <w:t>форму работы: каждую пятницу во вторую половину дня в каждой возрастной группе в рамках музыкальной гостиной «Минутка музыки»</w:t>
      </w:r>
      <w:r w:rsidR="00921907">
        <w:t>, составлена программа</w:t>
      </w:r>
      <w:r w:rsidR="00422511">
        <w:t xml:space="preserve"> и проведена</w:t>
      </w:r>
      <w:r w:rsidR="008A315A">
        <w:t>. Д</w:t>
      </w:r>
      <w:r>
        <w:t>ля детей и родителей проводится в</w:t>
      </w:r>
      <w:r w:rsidR="004D4ADE">
        <w:t xml:space="preserve">стреча в </w:t>
      </w:r>
      <w:r>
        <w:t>«</w:t>
      </w:r>
      <w:r w:rsidR="004D4ADE">
        <w:t>Музыкальной гостиной</w:t>
      </w:r>
      <w:r>
        <w:t>»</w:t>
      </w:r>
      <w:r w:rsidR="004D4ADE">
        <w:t xml:space="preserve"> </w:t>
      </w:r>
      <w:r w:rsidR="00921907">
        <w:t xml:space="preserve"> с приглашением  музыкальной школы, которая организовала для детей небольшой концерт</w:t>
      </w:r>
      <w:r w:rsidR="00111C06">
        <w:t xml:space="preserve">, воспитанники </w:t>
      </w:r>
      <w:proofErr w:type="gramStart"/>
      <w:r w:rsidR="00111C06">
        <w:t>детского</w:t>
      </w:r>
      <w:proofErr w:type="gramEnd"/>
      <w:r w:rsidR="00111C06">
        <w:t xml:space="preserve"> сад слушали живую музыку, знакомились с музыкальными инструментами, композиторами, общались с гостями, рассказывали им стихи.</w:t>
      </w:r>
      <w:r w:rsidR="000B05BF">
        <w:t xml:space="preserve"> Можно сказать все получили хорошие впечатления</w:t>
      </w:r>
      <w:r w:rsidR="00055BAC">
        <w:t>, приобрели знания в общении.</w:t>
      </w:r>
    </w:p>
    <w:p w:rsidR="009B2DC8" w:rsidRPr="00E929ED" w:rsidRDefault="009B2DC8" w:rsidP="00E929ED">
      <w:pPr>
        <w:rPr>
          <w:i/>
          <w:u w:val="single"/>
        </w:rPr>
      </w:pPr>
    </w:p>
    <w:p w:rsidR="007B2C6E" w:rsidRPr="00892686" w:rsidRDefault="007B2C6E" w:rsidP="007B2C6E">
      <w:pPr>
        <w:tabs>
          <w:tab w:val="left" w:pos="5205"/>
        </w:tabs>
        <w:spacing w:line="276" w:lineRule="auto"/>
        <w:ind w:firstLine="709"/>
        <w:jc w:val="both"/>
        <w:rPr>
          <w:b/>
        </w:rPr>
      </w:pPr>
      <w:r w:rsidRPr="00892686">
        <w:rPr>
          <w:b/>
        </w:rPr>
        <w:t>Познавательное развитие</w:t>
      </w:r>
    </w:p>
    <w:p w:rsidR="007B2C6E" w:rsidRPr="00892686" w:rsidRDefault="007B2C6E" w:rsidP="007B2C6E">
      <w:pPr>
        <w:tabs>
          <w:tab w:val="left" w:pos="5205"/>
        </w:tabs>
        <w:spacing w:line="276" w:lineRule="auto"/>
        <w:ind w:firstLine="709"/>
        <w:jc w:val="both"/>
        <w:rPr>
          <w:b/>
          <w:color w:val="FF0000"/>
        </w:rPr>
      </w:pPr>
    </w:p>
    <w:p w:rsidR="007B2C6E" w:rsidRPr="009D5D7C" w:rsidRDefault="007B2C6E" w:rsidP="007B2C6E">
      <w:pPr>
        <w:suppressAutoHyphens/>
        <w:ind w:firstLine="709"/>
        <w:jc w:val="both"/>
        <w:rPr>
          <w:lang w:eastAsia="ar-SA"/>
        </w:rPr>
      </w:pPr>
      <w:r w:rsidRPr="00892686">
        <w:rPr>
          <w:color w:val="FF0000"/>
          <w:lang w:eastAsia="ar-SA"/>
        </w:rPr>
        <w:t xml:space="preserve">  </w:t>
      </w:r>
      <w:r w:rsidRPr="009D5D7C">
        <w:rPr>
          <w:lang w:eastAsia="ar-SA"/>
        </w:rPr>
        <w:t xml:space="preserve">В течение года в рамках этой образовательной области проводилась большая работа, включающая в себя различные формы организации детей занятия по учебному плану, совместная деятельность, свободная самостоятельная деятельность детей. Для развития познавательных способностей детей педагоги строили обучение, нацеленное на приобретение практических навыков. Наряду с объяснительно-иллюстративными методами использовали </w:t>
      </w:r>
      <w:r w:rsidRPr="009D5D7C">
        <w:rPr>
          <w:b/>
          <w:bCs/>
          <w:i/>
          <w:iCs/>
          <w:lang w:eastAsia="ar-SA"/>
        </w:rPr>
        <w:t>методы проблемного обучения:</w:t>
      </w:r>
      <w:r w:rsidRPr="009D5D7C">
        <w:rPr>
          <w:lang w:eastAsia="ar-SA"/>
        </w:rPr>
        <w:t xml:space="preserve"> вопросы, развивающее логическое мышление, моделирование проблемных ситуаций, экспериментирование, решение кроссвордов, шарад, головоломок и т.д. </w:t>
      </w:r>
    </w:p>
    <w:p w:rsidR="007B2C6E" w:rsidRPr="009D5D7C" w:rsidRDefault="007B2C6E" w:rsidP="007B2C6E">
      <w:pPr>
        <w:suppressAutoHyphens/>
        <w:ind w:firstLine="709"/>
        <w:jc w:val="both"/>
        <w:rPr>
          <w:lang w:eastAsia="ar-SA"/>
        </w:rPr>
      </w:pPr>
      <w:r w:rsidRPr="009D5D7C">
        <w:rPr>
          <w:lang w:eastAsia="ar-SA"/>
        </w:rPr>
        <w:t>Формирование естественно – научных представлений у дошкольников осуществлялось на занятиях, экскурсиях, а также через игры – путешествия, опыты, наблюдения, рассказы воспитателей, чтение художественной и энциклопедической литературы.</w:t>
      </w:r>
    </w:p>
    <w:p w:rsidR="007B2C6E" w:rsidRPr="009D5D7C" w:rsidRDefault="007B2C6E" w:rsidP="007B2C6E">
      <w:pPr>
        <w:suppressAutoHyphens/>
        <w:ind w:firstLine="709"/>
        <w:jc w:val="both"/>
        <w:rPr>
          <w:lang w:eastAsia="ar-SA"/>
        </w:rPr>
      </w:pPr>
      <w:proofErr w:type="gramStart"/>
      <w:r w:rsidRPr="009D5D7C">
        <w:rPr>
          <w:lang w:eastAsia="ar-SA"/>
        </w:rPr>
        <w:t xml:space="preserve">Воспитатели используют в работе элементы проектных технологий (велась работа по проектам  «Опасности вокруг нас», «Первоцветы»,  «Салют - Победа» и др.  </w:t>
      </w:r>
      <w:proofErr w:type="gramEnd"/>
    </w:p>
    <w:p w:rsidR="007B2C6E" w:rsidRPr="009D5D7C" w:rsidRDefault="007B2C6E" w:rsidP="007B2C6E">
      <w:pPr>
        <w:suppressAutoHyphens/>
        <w:ind w:firstLine="709"/>
        <w:jc w:val="both"/>
        <w:rPr>
          <w:lang w:eastAsia="ar-SA"/>
        </w:rPr>
      </w:pPr>
      <w:r w:rsidRPr="009D5D7C">
        <w:rPr>
          <w:lang w:eastAsia="ar-SA"/>
        </w:rPr>
        <w:t xml:space="preserve">Образовательная среда  области «Познание» создается  с учетом возрастных возможностей детей,   их интересов и конструируется  таким образом, чтобы ребенок в течение дня в детском саду мог найти для себя увлекательное дело, занятие.  </w:t>
      </w:r>
    </w:p>
    <w:p w:rsidR="007B2C6E" w:rsidRPr="009D5D7C" w:rsidRDefault="007B2C6E" w:rsidP="007B2C6E">
      <w:pPr>
        <w:suppressAutoHyphens/>
        <w:ind w:firstLine="709"/>
        <w:jc w:val="both"/>
        <w:rPr>
          <w:lang w:eastAsia="ar-SA"/>
        </w:rPr>
      </w:pPr>
      <w:r w:rsidRPr="009D5D7C">
        <w:rPr>
          <w:lang w:eastAsia="ar-SA"/>
        </w:rPr>
        <w:t>В каждой возрастной группе созданы уголки познания, где находятся различные альбомы, открытки, коллекции, дидактические игры, глобусы, познавательная литература и др.  Оборудованы уголки науки и экспериментирования для  детей старшего дошкольного возраста</w:t>
      </w:r>
    </w:p>
    <w:p w:rsidR="007B2C6E" w:rsidRPr="009D5D7C" w:rsidRDefault="007B2C6E" w:rsidP="007B2C6E">
      <w:pPr>
        <w:suppressAutoHyphens/>
        <w:ind w:firstLine="709"/>
        <w:jc w:val="both"/>
        <w:rPr>
          <w:lang w:eastAsia="ar-SA"/>
        </w:rPr>
      </w:pPr>
      <w:r w:rsidRPr="009D5D7C">
        <w:rPr>
          <w:lang w:eastAsia="ar-SA"/>
        </w:rPr>
        <w:t>Педагоги создают условия для усвоения детьми математических представлений в разных видах деятельности: на  специально организованных занятиях, в играх, в совместной с воспитателем деятельности, при выполнении режимных моментов, на прогулке и пр.</w:t>
      </w:r>
    </w:p>
    <w:p w:rsidR="007B2C6E" w:rsidRPr="009D5D7C" w:rsidRDefault="007B2C6E" w:rsidP="007B2C6E">
      <w:pPr>
        <w:suppressAutoHyphens/>
        <w:ind w:firstLine="709"/>
        <w:jc w:val="both"/>
        <w:rPr>
          <w:lang w:eastAsia="ar-SA"/>
        </w:rPr>
      </w:pPr>
      <w:r w:rsidRPr="009D5D7C">
        <w:rPr>
          <w:lang w:eastAsia="ar-SA"/>
        </w:rPr>
        <w:t>В течение года в дошкольных</w:t>
      </w:r>
      <w:r w:rsidRPr="009D5D7C">
        <w:t xml:space="preserve"> образовательных учреждениях</w:t>
      </w:r>
      <w:r w:rsidRPr="009D5D7C">
        <w:rPr>
          <w:lang w:eastAsia="ar-SA"/>
        </w:rPr>
        <w:t xml:space="preserve"> проводятся  разнообразные мероприятия, в которых дети показывают  полученные знания, умения и навыки:</w:t>
      </w:r>
    </w:p>
    <w:p w:rsidR="007B2C6E" w:rsidRPr="009D5D7C" w:rsidRDefault="007B2C6E" w:rsidP="007B2C6E">
      <w:pPr>
        <w:suppressAutoHyphens/>
        <w:ind w:firstLine="709"/>
        <w:jc w:val="both"/>
        <w:rPr>
          <w:lang w:eastAsia="ar-SA"/>
        </w:rPr>
      </w:pPr>
      <w:r w:rsidRPr="009D5D7C">
        <w:rPr>
          <w:lang w:eastAsia="ar-SA"/>
        </w:rPr>
        <w:lastRenderedPageBreak/>
        <w:t>«Математический ринг», «Интеллектуальный марафон», викторины.</w:t>
      </w:r>
    </w:p>
    <w:p w:rsidR="007B2C6E" w:rsidRPr="009D5D7C" w:rsidRDefault="007B2C6E" w:rsidP="007B2C6E">
      <w:pPr>
        <w:suppressAutoHyphens/>
        <w:ind w:firstLine="709"/>
        <w:jc w:val="both"/>
        <w:rPr>
          <w:lang w:eastAsia="ar-SA"/>
        </w:rPr>
      </w:pPr>
      <w:r w:rsidRPr="009D5D7C">
        <w:rPr>
          <w:lang w:eastAsia="ar-SA"/>
        </w:rPr>
        <w:t xml:space="preserve">Одна из важных задач области «Познание» - сенсорное воспитание детей. Здесь особенно важна работа с детьми раннего возраста, создания для них развивающей среды, способствующей усвоению сенсорных эталонов. </w:t>
      </w:r>
    </w:p>
    <w:p w:rsidR="00D719CE" w:rsidRDefault="00D719CE" w:rsidP="00855BBD">
      <w:r w:rsidRPr="00D719CE">
        <w:t xml:space="preserve">Из года в год пополняют  и обновляют предметно – </w:t>
      </w:r>
      <w:proofErr w:type="gramStart"/>
      <w:r w:rsidRPr="00D719CE">
        <w:t>пространственной</w:t>
      </w:r>
      <w:proofErr w:type="gramEnd"/>
      <w:r w:rsidRPr="00D719CE">
        <w:t xml:space="preserve"> среду</w:t>
      </w:r>
      <w:r w:rsidR="00E07012">
        <w:t>. Изготовлены</w:t>
      </w:r>
      <w:r w:rsidR="00D4769F">
        <w:t xml:space="preserve"> </w:t>
      </w:r>
      <w:r w:rsidR="00E07012">
        <w:t>дидактические</w:t>
      </w:r>
      <w:r w:rsidRPr="00900EAE">
        <w:t xml:space="preserve"> игры: «Собери снеговика»</w:t>
      </w:r>
      <w:r w:rsidR="00E07012">
        <w:t xml:space="preserve">, </w:t>
      </w:r>
      <w:r w:rsidR="00E07012" w:rsidRPr="00D4769F">
        <w:t>«Разрезанные картинки», «Явления природы», «Четвертый лишний», «Времена года», «Какое время года?»</w:t>
      </w:r>
      <w:r w:rsidR="0095166F">
        <w:t xml:space="preserve">, </w:t>
      </w:r>
      <w:r w:rsidR="0095166F" w:rsidRPr="0095166F">
        <w:t>«Жучки на листиках», «Подбери дорожки к домикам»</w:t>
      </w:r>
      <w:r w:rsidR="00391EEC" w:rsidRPr="0095166F">
        <w:t>,</w:t>
      </w:r>
      <w:r w:rsidR="00E07012" w:rsidRPr="00D4769F">
        <w:t xml:space="preserve"> </w:t>
      </w:r>
      <w:r w:rsidR="00391EEC" w:rsidRPr="00D4769F">
        <w:t>дидактические</w:t>
      </w:r>
      <w:r w:rsidR="00E07012" w:rsidRPr="00D4769F">
        <w:t xml:space="preserve"> карточки: «Явления прир</w:t>
      </w:r>
      <w:r w:rsidR="00391EEC" w:rsidRPr="00D4769F">
        <w:t>оды», « Разрезные картинки», « Сутки», « Военная техника»; дидактичес</w:t>
      </w:r>
      <w:r w:rsidR="00E6598D" w:rsidRPr="00D4769F">
        <w:t>кие карточки «</w:t>
      </w:r>
      <w:r w:rsidR="00391EEC" w:rsidRPr="00D4769F">
        <w:t xml:space="preserve">Явления природы», </w:t>
      </w:r>
      <w:r w:rsidR="00E6598D" w:rsidRPr="00D4769F">
        <w:t xml:space="preserve">«Бытовые приборы», </w:t>
      </w:r>
      <w:r w:rsidR="00391EEC" w:rsidRPr="00D4769F">
        <w:t>дидактические карточки с изображением предметов изго</w:t>
      </w:r>
      <w:r w:rsidR="00E6598D" w:rsidRPr="00D4769F">
        <w:t>товленных из разных материалов», д</w:t>
      </w:r>
      <w:r w:rsidR="00391EEC" w:rsidRPr="00D4769F">
        <w:t>идактические картинки с изображением последовательности событий»;</w:t>
      </w:r>
      <w:r w:rsidR="00E6598D" w:rsidRPr="00D4769F">
        <w:t xml:space="preserve"> </w:t>
      </w:r>
      <w:proofErr w:type="gramStart"/>
      <w:r w:rsidR="00E6598D" w:rsidRPr="00D4769F">
        <w:t>изготовлены тематические</w:t>
      </w:r>
      <w:r w:rsidR="00391EEC" w:rsidRPr="00D4769F">
        <w:t xml:space="preserve"> альбом</w:t>
      </w:r>
      <w:r w:rsidR="00E6598D" w:rsidRPr="00D4769F">
        <w:t xml:space="preserve">ы « Садовые и полевые цветы», </w:t>
      </w:r>
      <w:r w:rsidR="00391EEC" w:rsidRPr="00D4769F">
        <w:t>«Транспорт»</w:t>
      </w:r>
      <w:r w:rsidR="00E6598D" w:rsidRPr="00D4769F">
        <w:t>, « Дикие и домашние животные», «</w:t>
      </w:r>
      <w:r w:rsidR="00391EEC" w:rsidRPr="00D4769F">
        <w:t>Насекомые»</w:t>
      </w:r>
      <w:r w:rsidR="00E6598D" w:rsidRPr="00D4769F">
        <w:t>,</w:t>
      </w:r>
      <w:r w:rsidR="00391EEC" w:rsidRPr="00D4769F">
        <w:t xml:space="preserve"> «</w:t>
      </w:r>
      <w:r w:rsidR="0098561A" w:rsidRPr="00D4769F">
        <w:t>Лето», « Весна», «Зима», Осень», « Рыбы», «стадии развития растений и жи</w:t>
      </w:r>
      <w:r w:rsidR="00D4769F" w:rsidRPr="00D4769F">
        <w:t xml:space="preserve">вых организмов», «Дикие животные нашего края», «Узнай следы животных», </w:t>
      </w:r>
      <w:r w:rsidR="00D4769F">
        <w:t>« Времена года»</w:t>
      </w:r>
      <w:r w:rsidR="00855BBD">
        <w:t>, «</w:t>
      </w:r>
      <w:proofErr w:type="spellStart"/>
      <w:r w:rsidR="00855BBD">
        <w:t>Судоку</w:t>
      </w:r>
      <w:proofErr w:type="spellEnd"/>
      <w:r w:rsidR="00855BBD">
        <w:t xml:space="preserve"> для малышей», « Магазин игрушек», « Количество и счет»,</w:t>
      </w:r>
      <w:r w:rsidR="00855BBD" w:rsidRPr="00855BBD">
        <w:t xml:space="preserve"> « Предметы и формы</w:t>
      </w:r>
      <w:r w:rsidR="00855BBD">
        <w:t xml:space="preserve">», </w:t>
      </w:r>
      <w:r w:rsidR="00855BBD" w:rsidRPr="00CA6A58">
        <w:t>« Логические фигуры».</w:t>
      </w:r>
      <w:proofErr w:type="gramEnd"/>
      <w:r w:rsidR="00855BBD">
        <w:t xml:space="preserve"> </w:t>
      </w:r>
      <w:r w:rsidR="00D4769F">
        <w:t>Изготовлен т</w:t>
      </w:r>
      <w:r w:rsidR="00391EEC" w:rsidRPr="00CA6A58">
        <w:t>ем</w:t>
      </w:r>
      <w:r w:rsidR="00D4769F">
        <w:t>атический словарь в картинках «</w:t>
      </w:r>
      <w:r w:rsidR="00391EEC" w:rsidRPr="00CA6A58">
        <w:t xml:space="preserve">Дикие звери и </w:t>
      </w:r>
      <w:r w:rsidR="00D4769F">
        <w:t>птицы жарких  и холодных стран</w:t>
      </w:r>
      <w:r w:rsidR="00D4769F" w:rsidRPr="00D4769F">
        <w:t>». И</w:t>
      </w:r>
      <w:r w:rsidR="00391EEC" w:rsidRPr="00D4769F">
        <w:t>зготовлены дидактические материалы: схемы проведения опытов, «Детям о снеге».</w:t>
      </w:r>
      <w:r w:rsidR="00D4769F">
        <w:t xml:space="preserve"> </w:t>
      </w:r>
      <w:r w:rsidR="00855BBD">
        <w:t xml:space="preserve">Обновлены </w:t>
      </w:r>
      <w:r w:rsidR="00855BBD" w:rsidRPr="00855BBD">
        <w:t xml:space="preserve">раздаточный материал </w:t>
      </w:r>
      <w:proofErr w:type="gramStart"/>
      <w:r w:rsidR="00855BBD" w:rsidRPr="00855BBD">
        <w:t xml:space="preserve">( </w:t>
      </w:r>
      <w:proofErr w:type="gramEnd"/>
      <w:r w:rsidR="00855BBD" w:rsidRPr="00855BBD">
        <w:t>ц</w:t>
      </w:r>
      <w:r w:rsidR="0095166F">
        <w:t xml:space="preserve">ифры, карточки (груши, яблоки)). </w:t>
      </w:r>
      <w:r w:rsidRPr="00900EAE">
        <w:t>Обновлены сенсорные куклы для изучения и закрепления основных цветов (желтый, синий, зеленый, красный).</w:t>
      </w:r>
      <w:r w:rsidR="00D4769F">
        <w:t xml:space="preserve"> </w:t>
      </w:r>
      <w:r w:rsidR="00485078" w:rsidRPr="00900EAE">
        <w:t>Изготовлено многофункциональное пособие «Логический поезд» с приложением дидактических и настольно – печатных  игр.</w:t>
      </w:r>
      <w:r w:rsidR="00B222E9" w:rsidRPr="00B222E9">
        <w:t xml:space="preserve"> </w:t>
      </w:r>
      <w:proofErr w:type="gramStart"/>
      <w:r w:rsidR="00A4551B">
        <w:t>Изготовлены</w:t>
      </w:r>
      <w:proofErr w:type="gramEnd"/>
      <w:r w:rsidR="00A4551B">
        <w:t xml:space="preserve"> </w:t>
      </w:r>
      <w:proofErr w:type="spellStart"/>
      <w:r w:rsidR="00A4551B">
        <w:t>лэ</w:t>
      </w:r>
      <w:r w:rsidR="00B222E9">
        <w:t>пбуки</w:t>
      </w:r>
      <w:proofErr w:type="spellEnd"/>
      <w:r w:rsidR="00B222E9">
        <w:t xml:space="preserve"> «Веселая математика», «Дорожная безопасность», «Пожарная безопасность», «Весёлый язычок», «Занимательное творчество». </w:t>
      </w:r>
      <w:proofErr w:type="gramStart"/>
      <w:r w:rsidR="00B222E9">
        <w:t xml:space="preserve">Были созданы мини-музеи «Воздух», «Гжель», «Часы», «Деревянная игрушка», «Погремушка», «Курочка Ряба». </w:t>
      </w:r>
      <w:r w:rsidR="00D4769F">
        <w:t xml:space="preserve"> </w:t>
      </w:r>
      <w:proofErr w:type="gramEnd"/>
    </w:p>
    <w:p w:rsidR="00D4769F" w:rsidRDefault="00D4769F" w:rsidP="00D4769F">
      <w:pPr>
        <w:pStyle w:val="ac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69F">
        <w:rPr>
          <w:rFonts w:ascii="Times New Roman" w:hAnsi="Times New Roman" w:cs="Times New Roman"/>
          <w:sz w:val="24"/>
          <w:szCs w:val="24"/>
        </w:rPr>
        <w:t>Проведены открытые занятия на тему: «Веселые мячики», «Зимние явления в природе»,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69F">
        <w:rPr>
          <w:rFonts w:ascii="Times New Roman" w:hAnsi="Times New Roman" w:cs="Times New Roman"/>
          <w:sz w:val="24"/>
          <w:szCs w:val="24"/>
          <w:shd w:val="clear" w:color="auto" w:fill="FFFFFF"/>
        </w:rPr>
        <w:t>«Как устроен человек. Пять органов чувств».</w:t>
      </w:r>
    </w:p>
    <w:p w:rsidR="00D4769F" w:rsidRPr="00231DD8" w:rsidRDefault="00D4769F" w:rsidP="00D4769F">
      <w:pPr>
        <w:rPr>
          <w:shd w:val="clear" w:color="auto" w:fill="FFFFFF"/>
        </w:rPr>
      </w:pPr>
      <w:r>
        <w:rPr>
          <w:shd w:val="clear" w:color="auto" w:fill="FFFFFF"/>
        </w:rPr>
        <w:tab/>
        <w:t>Проведены мероприятия, праздники, досуги</w:t>
      </w:r>
      <w:r w:rsidR="00855BBD">
        <w:rPr>
          <w:shd w:val="clear" w:color="auto" w:fill="FFFFFF"/>
        </w:rPr>
        <w:t xml:space="preserve"> на тему:</w:t>
      </w:r>
      <w:r w:rsidRPr="00231DD8">
        <w:rPr>
          <w:shd w:val="clear" w:color="auto" w:fill="FFFFFF"/>
        </w:rPr>
        <w:t xml:space="preserve"> «День птиц»</w:t>
      </w:r>
    </w:p>
    <w:p w:rsidR="00D4769F" w:rsidRPr="0095166F" w:rsidRDefault="00D4769F" w:rsidP="00855BBD">
      <w:r w:rsidRPr="00231DD8">
        <w:rPr>
          <w:shd w:val="clear" w:color="auto" w:fill="FFFFFF"/>
        </w:rPr>
        <w:t>«Полет к звездам»</w:t>
      </w:r>
      <w:r w:rsidR="00855BBD">
        <w:rPr>
          <w:shd w:val="clear" w:color="auto" w:fill="FFFFFF"/>
        </w:rPr>
        <w:t>,</w:t>
      </w:r>
      <w:r w:rsidR="00855BBD">
        <w:rPr>
          <w:sz w:val="28"/>
          <w:szCs w:val="28"/>
        </w:rPr>
        <w:t xml:space="preserve"> </w:t>
      </w:r>
      <w:r w:rsidR="00855BBD" w:rsidRPr="0095166F">
        <w:t>«Кружатся листочки», «Мы пожарные», «Бравые солдаты»,</w:t>
      </w:r>
    </w:p>
    <w:p w:rsidR="00D719CE" w:rsidRDefault="00855BBD" w:rsidP="0095166F">
      <w:pPr>
        <w:pStyle w:val="ac"/>
      </w:pPr>
      <w:r w:rsidRPr="0095166F">
        <w:rPr>
          <w:rFonts w:ascii="Times New Roman" w:hAnsi="Times New Roman" w:cs="Times New Roman"/>
          <w:sz w:val="24"/>
          <w:szCs w:val="24"/>
        </w:rPr>
        <w:t>«Три поросёнка»,</w:t>
      </w:r>
      <w:r w:rsidR="00D4769F" w:rsidRPr="0095166F">
        <w:rPr>
          <w:rFonts w:ascii="Times New Roman" w:hAnsi="Times New Roman" w:cs="Times New Roman"/>
          <w:sz w:val="24"/>
          <w:szCs w:val="24"/>
        </w:rPr>
        <w:t xml:space="preserve"> «Дню защиты детей»</w:t>
      </w:r>
      <w:r w:rsidRPr="0095166F">
        <w:rPr>
          <w:rFonts w:ascii="Times New Roman" w:hAnsi="Times New Roman" w:cs="Times New Roman"/>
          <w:sz w:val="24"/>
          <w:szCs w:val="24"/>
        </w:rPr>
        <w:t>.</w:t>
      </w:r>
    </w:p>
    <w:p w:rsidR="00122EE7" w:rsidRDefault="00485078" w:rsidP="00122EE7">
      <w:pPr>
        <w:pStyle w:val="c3"/>
        <w:shd w:val="clear" w:color="auto" w:fill="FFFFFF"/>
        <w:spacing w:before="0" w:beforeAutospacing="0" w:after="0" w:afterAutospacing="0"/>
        <w:ind w:firstLine="708"/>
      </w:pPr>
      <w:r w:rsidRPr="0095166F">
        <w:t xml:space="preserve">Открытое занятие по </w:t>
      </w:r>
      <w:proofErr w:type="spellStart"/>
      <w:r w:rsidRPr="0095166F">
        <w:t>познават</w:t>
      </w:r>
      <w:proofErr w:type="spellEnd"/>
      <w:r w:rsidRPr="0095166F">
        <w:t xml:space="preserve">. Развитию  для педагогов детского сада в рамках </w:t>
      </w:r>
      <w:proofErr w:type="spellStart"/>
      <w:proofErr w:type="gramStart"/>
      <w:r w:rsidRPr="0095166F">
        <w:t>пед</w:t>
      </w:r>
      <w:proofErr w:type="spellEnd"/>
      <w:r w:rsidRPr="0095166F">
        <w:t>. совета</w:t>
      </w:r>
      <w:proofErr w:type="gramEnd"/>
      <w:r w:rsidRPr="0095166F">
        <w:t xml:space="preserve"> «Зимние явления в природе»</w:t>
      </w:r>
      <w:r w:rsidR="0095166F" w:rsidRPr="0095166F">
        <w:t>, «Путешествие в страну чудес»</w:t>
      </w:r>
      <w:r w:rsidR="00122EE7">
        <w:t xml:space="preserve">, «В поисках Колобка». </w:t>
      </w:r>
    </w:p>
    <w:p w:rsidR="00855BBD" w:rsidRDefault="00122EE7" w:rsidP="00122EE7">
      <w:pPr>
        <w:pStyle w:val="c3"/>
        <w:shd w:val="clear" w:color="auto" w:fill="FFFFFF"/>
        <w:spacing w:before="0" w:beforeAutospacing="0" w:after="0" w:afterAutospacing="0"/>
        <w:ind w:firstLine="708"/>
      </w:pPr>
      <w:r>
        <w:t xml:space="preserve">Разработан и проведен </w:t>
      </w:r>
      <w:r w:rsidR="00855BBD" w:rsidRPr="00CA6A58">
        <w:t>годовой проект по ФЭМП «Путешествие</w:t>
      </w:r>
      <w:r>
        <w:t xml:space="preserve"> в страну геометрических фигур».</w:t>
      </w:r>
    </w:p>
    <w:p w:rsidR="00B222E9" w:rsidRDefault="00122EE7" w:rsidP="00B222E9">
      <w:pPr>
        <w:pStyle w:val="ac"/>
        <w:ind w:firstLine="708"/>
      </w:pPr>
      <w:r>
        <w:rPr>
          <w:rFonts w:ascii="Times New Roman" w:hAnsi="Times New Roman" w:cs="Times New Roman"/>
          <w:sz w:val="24"/>
          <w:szCs w:val="24"/>
        </w:rPr>
        <w:t>В работе с родителями р</w:t>
      </w:r>
      <w:r w:rsidR="00BA6645" w:rsidRPr="00122EE7">
        <w:rPr>
          <w:rFonts w:ascii="Times New Roman" w:hAnsi="Times New Roman" w:cs="Times New Roman"/>
          <w:sz w:val="24"/>
          <w:szCs w:val="24"/>
        </w:rPr>
        <w:t>азработаны и проведены консул</w:t>
      </w:r>
      <w:r w:rsidR="001734B2">
        <w:rPr>
          <w:rFonts w:ascii="Times New Roman" w:hAnsi="Times New Roman" w:cs="Times New Roman"/>
          <w:sz w:val="24"/>
          <w:szCs w:val="24"/>
        </w:rPr>
        <w:t xml:space="preserve">ьтации для родителей: «Роль дидактической </w:t>
      </w:r>
      <w:r w:rsidR="00BA6645" w:rsidRPr="00122EE7">
        <w:rPr>
          <w:rFonts w:ascii="Times New Roman" w:hAnsi="Times New Roman" w:cs="Times New Roman"/>
          <w:sz w:val="24"/>
          <w:szCs w:val="24"/>
        </w:rPr>
        <w:t>игр</w:t>
      </w:r>
      <w:r w:rsidR="001734B2">
        <w:rPr>
          <w:rFonts w:ascii="Times New Roman" w:hAnsi="Times New Roman" w:cs="Times New Roman"/>
          <w:sz w:val="24"/>
          <w:szCs w:val="24"/>
        </w:rPr>
        <w:t>ы</w:t>
      </w:r>
      <w:r w:rsidR="00BA6645" w:rsidRPr="00122EE7">
        <w:rPr>
          <w:rFonts w:ascii="Times New Roman" w:hAnsi="Times New Roman" w:cs="Times New Roman"/>
          <w:sz w:val="24"/>
          <w:szCs w:val="24"/>
        </w:rPr>
        <w:t xml:space="preserve"> в воспита</w:t>
      </w:r>
      <w:r>
        <w:rPr>
          <w:rFonts w:ascii="Times New Roman" w:hAnsi="Times New Roman" w:cs="Times New Roman"/>
          <w:sz w:val="24"/>
          <w:szCs w:val="24"/>
        </w:rPr>
        <w:t xml:space="preserve">нии детей дошкольного возраста», </w:t>
      </w:r>
      <w:r w:rsidR="00BA6645" w:rsidRPr="00122EE7">
        <w:rPr>
          <w:rFonts w:ascii="Times New Roman" w:hAnsi="Times New Roman" w:cs="Times New Roman"/>
          <w:sz w:val="24"/>
          <w:szCs w:val="24"/>
        </w:rPr>
        <w:t xml:space="preserve">«Занимательная математика дома в повседневной жизни». </w:t>
      </w:r>
      <w:r w:rsidRPr="00122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C6E" w:rsidRPr="009D5D7C" w:rsidRDefault="007B2C6E" w:rsidP="007B2C6E">
      <w:pPr>
        <w:spacing w:before="100" w:beforeAutospacing="1"/>
        <w:ind w:firstLine="709"/>
        <w:jc w:val="both"/>
        <w:rPr>
          <w:b/>
        </w:rPr>
      </w:pPr>
      <w:r w:rsidRPr="009D5D7C">
        <w:rPr>
          <w:b/>
        </w:rPr>
        <w:t>Речевое развитие</w:t>
      </w:r>
    </w:p>
    <w:p w:rsidR="007B2C6E" w:rsidRPr="009D5D7C" w:rsidRDefault="007B2C6E" w:rsidP="007B2C6E">
      <w:pPr>
        <w:spacing w:before="100" w:beforeAutospacing="1"/>
        <w:ind w:firstLine="709"/>
        <w:jc w:val="both"/>
        <w:rPr>
          <w:b/>
        </w:rPr>
      </w:pPr>
    </w:p>
    <w:p w:rsidR="007B2C6E" w:rsidRPr="009D5D7C" w:rsidRDefault="007B2C6E" w:rsidP="007B2C6E">
      <w:pPr>
        <w:ind w:firstLine="709"/>
        <w:jc w:val="both"/>
      </w:pPr>
      <w:r w:rsidRPr="009D5D7C">
        <w:t xml:space="preserve">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 </w:t>
      </w:r>
    </w:p>
    <w:p w:rsidR="007B2C6E" w:rsidRPr="009D5D7C" w:rsidRDefault="007B2C6E" w:rsidP="007B2C6E">
      <w:pPr>
        <w:ind w:firstLine="709"/>
        <w:jc w:val="both"/>
      </w:pPr>
      <w:r w:rsidRPr="009D5D7C">
        <w:t xml:space="preserve">В детском саду много внимания уделяется </w:t>
      </w:r>
      <w:r w:rsidRPr="009D5D7C">
        <w:rPr>
          <w:b/>
          <w:bCs/>
        </w:rPr>
        <w:t>речевому развитию</w:t>
      </w:r>
      <w:r w:rsidRPr="009D5D7C">
        <w:t xml:space="preserve"> детей, как необходимому условию выполнения образовательной области, качественной подготовке детей к обучению в школе.</w:t>
      </w:r>
    </w:p>
    <w:p w:rsidR="007B2C6E" w:rsidRPr="009D5D7C" w:rsidRDefault="007B2C6E" w:rsidP="007B2C6E">
      <w:pPr>
        <w:ind w:firstLine="709"/>
        <w:jc w:val="both"/>
      </w:pPr>
      <w:r w:rsidRPr="009D5D7C">
        <w:t xml:space="preserve">В каждой группе оформлены речевые зоны и книжные уголки, имеется наглядный и раздаточный материал, дидактические, настольно-печатные игры и пособия. Педагоги стремятся создать на занятиях оптимальные условия для мотивации детской речи и </w:t>
      </w:r>
      <w:r w:rsidRPr="009D5D7C">
        <w:lastRenderedPageBreak/>
        <w:t xml:space="preserve">потребности в ней, обеспечить </w:t>
      </w:r>
      <w:proofErr w:type="spellStart"/>
      <w:r w:rsidRPr="009D5D7C">
        <w:t>адресованность</w:t>
      </w:r>
      <w:proofErr w:type="spellEnd"/>
      <w:r w:rsidRPr="009D5D7C">
        <w:t xml:space="preserve"> речи детей, желание заниматься речевой деятельностью. Работа по развитию речи  проводиться в тесном взаимодействии всех работников детского сада, поскольку формирование речевых навыков происходит у ребенка в процессе общения со сверстниками, взрослыми в течение всего периода пребывания в детском саду.</w:t>
      </w:r>
    </w:p>
    <w:p w:rsidR="007B2C6E" w:rsidRPr="009D5D7C" w:rsidRDefault="007B2C6E" w:rsidP="007B2C6E">
      <w:pPr>
        <w:ind w:firstLine="709"/>
        <w:jc w:val="both"/>
      </w:pPr>
      <w:r w:rsidRPr="009D5D7C">
        <w:t xml:space="preserve">Сотрудники детского сада должны побуждать детей обращаться к взрослым с вопросами, суждениями, высказываниями, отвечать на все интересующие их вопросы, давать образцы правильной литературной речи. </w:t>
      </w:r>
    </w:p>
    <w:p w:rsidR="007B2C6E" w:rsidRPr="009D5D7C" w:rsidRDefault="007B2C6E" w:rsidP="007B2C6E">
      <w:pPr>
        <w:ind w:firstLine="709"/>
        <w:jc w:val="both"/>
      </w:pPr>
      <w:r w:rsidRPr="009D5D7C">
        <w:t xml:space="preserve">Использование разнообразных игровых технологий способствует развитию речи детей: игры-имитации, дидактические и сюжетно-ролевые игры, беседы, рассматривание иллюстраций, опорные схемы описательных рассказов, моделирование, игры парами, имитационные упражнения и др. </w:t>
      </w:r>
    </w:p>
    <w:p w:rsidR="007B2C6E" w:rsidRPr="009D5D7C" w:rsidRDefault="007B2C6E" w:rsidP="007B2C6E">
      <w:pPr>
        <w:ind w:firstLine="709"/>
        <w:jc w:val="both"/>
      </w:pPr>
      <w:r w:rsidRPr="009D5D7C">
        <w:t>Много внимания уделяется воспитателями приобщению детей к художественной литературе, поощрению детского словотворчества.</w:t>
      </w:r>
    </w:p>
    <w:p w:rsidR="007B2C6E" w:rsidRPr="009D5D7C" w:rsidRDefault="007B2C6E" w:rsidP="007B2C6E">
      <w:pPr>
        <w:ind w:firstLine="720"/>
        <w:jc w:val="both"/>
        <w:rPr>
          <w:lang w:eastAsia="ar-SA"/>
        </w:rPr>
      </w:pPr>
      <w:r w:rsidRPr="009D5D7C">
        <w:rPr>
          <w:lang w:eastAsia="ar-SA"/>
        </w:rPr>
        <w:t>Формирование у детей целостной картины мира, первичных ценностных представлений, развитие литературной речи — эти задачи решаются в процессе работы по образовательной области. Содержание этой деятельности достаточно отработано во всех ДОУ. Дети всегда с удовольствием слушают сказки, рассказы, стихи русских и зарубежных авторов, заучивают наизусть стихи, рассматривают иллюстрации и сами пробуют создавать иллюстрации по мотивам прочитанных произведений.</w:t>
      </w:r>
    </w:p>
    <w:p w:rsidR="007B2C6E" w:rsidRPr="009D5D7C" w:rsidRDefault="007B2C6E" w:rsidP="007B2C6E">
      <w:pPr>
        <w:ind w:firstLine="720"/>
        <w:jc w:val="both"/>
      </w:pPr>
      <w:r w:rsidRPr="009D5D7C">
        <w:t>Большая работа проводится по развитию творческой активности детей в театрализованной деятельности. Необходимо развивать исполнительское творчество детей, способность свободно и раскрепощено держаться при выступлении перед взрослыми и сверстниками, формировать интонационную выразительность, звуковую культуру речи.</w:t>
      </w:r>
    </w:p>
    <w:p w:rsidR="007B2C6E" w:rsidRPr="009D5D7C" w:rsidRDefault="007B2C6E" w:rsidP="007B2C6E">
      <w:pPr>
        <w:ind w:firstLine="720"/>
        <w:jc w:val="both"/>
      </w:pPr>
      <w:r w:rsidRPr="009D5D7C">
        <w:t>При подготовке к новому учебному году всем педагогам следует обратить внимание на обогащение речевой среды, оформление сюжетно-ролевых, театрализованных, режиссерских игр, игр — драматизаций.</w:t>
      </w:r>
    </w:p>
    <w:p w:rsidR="00F564AA" w:rsidRDefault="007B2C6E" w:rsidP="00F564AA">
      <w:pPr>
        <w:pStyle w:val="c3"/>
        <w:shd w:val="clear" w:color="auto" w:fill="FFFFFF"/>
        <w:spacing w:before="0" w:beforeAutospacing="0" w:after="0" w:afterAutospacing="0"/>
        <w:ind w:firstLine="708"/>
      </w:pPr>
      <w:r w:rsidRPr="009D5D7C">
        <w:t>Наша первоочередная задача — создать детям условия для усвоения правил и норм родного языка, формирования грамматического строя речи, подготовке к обучению грамоте, что бы наши выпускники чувствовали себя уверенно при поступлении в школу.</w:t>
      </w:r>
      <w:r w:rsidR="00F564AA" w:rsidRPr="00F564AA">
        <w:rPr>
          <w:rStyle w:val="c1"/>
        </w:rPr>
        <w:t xml:space="preserve"> Разработан и реализован среднесрочный проект  по теме «Путешествие по сказкам»</w:t>
      </w:r>
      <w:r w:rsidR="00F564AA">
        <w:rPr>
          <w:rStyle w:val="c1"/>
        </w:rPr>
        <w:t>.</w:t>
      </w:r>
      <w:r w:rsidR="00F564AA" w:rsidRPr="00F564AA">
        <w:rPr>
          <w:rStyle w:val="c1"/>
        </w:rPr>
        <w:t xml:space="preserve"> </w:t>
      </w:r>
    </w:p>
    <w:p w:rsidR="00F564AA" w:rsidRDefault="00F564AA" w:rsidP="00F564AA">
      <w:pPr>
        <w:rPr>
          <w:shd w:val="clear" w:color="auto" w:fill="FFFFFF"/>
        </w:rPr>
      </w:pPr>
      <w:r>
        <w:t xml:space="preserve">Викторина « Урок мужества». </w:t>
      </w:r>
      <w:r w:rsidRPr="00231DD8">
        <w:rPr>
          <w:shd w:val="clear" w:color="auto" w:fill="FFFFFF"/>
        </w:rPr>
        <w:t>Театрализованная деятельность показ спектакля Пасхальная сказка «Теремок»</w:t>
      </w:r>
      <w:r>
        <w:rPr>
          <w:shd w:val="clear" w:color="auto" w:fill="FFFFFF"/>
        </w:rPr>
        <w:t>. Участие в к</w:t>
      </w:r>
      <w:r w:rsidRPr="00231DD8">
        <w:rPr>
          <w:shd w:val="clear" w:color="auto" w:fill="FFFFFF"/>
        </w:rPr>
        <w:t>онкурс</w:t>
      </w:r>
      <w:r>
        <w:rPr>
          <w:shd w:val="clear" w:color="auto" w:fill="FFFFFF"/>
        </w:rPr>
        <w:t>е</w:t>
      </w:r>
      <w:r w:rsidRPr="00231DD8">
        <w:rPr>
          <w:shd w:val="clear" w:color="auto" w:fill="FFFFFF"/>
        </w:rPr>
        <w:t xml:space="preserve"> чтецов к 9 мая (стихи о войне)</w:t>
      </w:r>
      <w:r>
        <w:rPr>
          <w:shd w:val="clear" w:color="auto" w:fill="FFFFFF"/>
        </w:rPr>
        <w:t>.</w:t>
      </w:r>
    </w:p>
    <w:p w:rsidR="006F0C5B" w:rsidRDefault="00F564AA" w:rsidP="00F564AA">
      <w:r w:rsidRPr="00231DD8">
        <w:rPr>
          <w:shd w:val="clear" w:color="auto" w:fill="FFFFFF"/>
        </w:rPr>
        <w:t>Показ театрализованной деятельности детей старшей подготовительной группы спектакль «</w:t>
      </w:r>
      <w:proofErr w:type="gramStart"/>
      <w:r w:rsidRPr="00231DD8">
        <w:rPr>
          <w:shd w:val="clear" w:color="auto" w:fill="FFFFFF"/>
        </w:rPr>
        <w:t>Сказка про волшебника</w:t>
      </w:r>
      <w:proofErr w:type="gramEnd"/>
      <w:r w:rsidRPr="00231DD8">
        <w:rPr>
          <w:shd w:val="clear" w:color="auto" w:fill="FFFFFF"/>
        </w:rPr>
        <w:t xml:space="preserve"> Оха и ленивицу Дуняшу»</w:t>
      </w:r>
      <w:r>
        <w:rPr>
          <w:shd w:val="clear" w:color="auto" w:fill="FFFFFF"/>
        </w:rPr>
        <w:t>.</w:t>
      </w:r>
    </w:p>
    <w:p w:rsidR="000B657B" w:rsidRDefault="00B77393" w:rsidP="00F564AA">
      <w:pPr>
        <w:pStyle w:val="c3"/>
        <w:shd w:val="clear" w:color="auto" w:fill="FFFFFF"/>
        <w:spacing w:before="0" w:beforeAutospacing="0" w:after="0" w:afterAutospacing="0"/>
        <w:ind w:firstLine="708"/>
      </w:pPr>
      <w:r>
        <w:t>П</w:t>
      </w:r>
      <w:r w:rsidRPr="0093440A">
        <w:t xml:space="preserve">роведена тематическая проверка </w:t>
      </w:r>
      <w:r w:rsidRPr="0093440A">
        <w:rPr>
          <w:lang w:eastAsia="ar-SA"/>
        </w:rPr>
        <w:t>«Театрализованная деятельность как средство развития речи детей дошкольного возраста»</w:t>
      </w:r>
      <w:r>
        <w:rPr>
          <w:lang w:eastAsia="ar-SA"/>
        </w:rPr>
        <w:t xml:space="preserve"> </w:t>
      </w:r>
      <w:r w:rsidRPr="0093440A">
        <w:t>в следующих образовательных учреждениях: МКДОУ Оленинский детский сад №1,</w:t>
      </w:r>
      <w:r w:rsidRPr="0093440A">
        <w:tab/>
        <w:t>МКДОУ Мостовской детский сад, МКОУ Знаменская ООШ</w:t>
      </w:r>
      <w:r>
        <w:t xml:space="preserve"> (дошкольная группа).</w:t>
      </w:r>
      <w:r w:rsidR="007A388E">
        <w:t xml:space="preserve"> </w:t>
      </w:r>
      <w:r w:rsidR="00D54433">
        <w:t>Н</w:t>
      </w:r>
      <w:r w:rsidR="00E63125">
        <w:t>асыщенная предметно – пространственная среда в Мостовском детском саду,</w:t>
      </w:r>
      <w:r w:rsidR="007A388E">
        <w:t xml:space="preserve"> большое разнообразие видов театров, видов кукол. Многое сделано своими</w:t>
      </w:r>
      <w:r w:rsidR="00203AF5">
        <w:t xml:space="preserve"> руками в</w:t>
      </w:r>
      <w:r w:rsidR="00E63125">
        <w:t xml:space="preserve">оспитателей, родителей, имеют </w:t>
      </w:r>
      <w:r w:rsidR="00203AF5">
        <w:t>профессиональный методический материал.</w:t>
      </w:r>
      <w:r w:rsidR="007A388E">
        <w:t xml:space="preserve"> </w:t>
      </w:r>
      <w:r w:rsidR="00DE2AA6">
        <w:t xml:space="preserve">Имеют в детском саду ростовые куклы, которые подарены детскому саду, т. е. прослеживается активная позиция заведующей детским садом. В работе с родителями </w:t>
      </w:r>
      <w:r w:rsidR="00203AF5">
        <w:t>привлекло внимание</w:t>
      </w:r>
      <w:r w:rsidR="00DE2AA6">
        <w:t xml:space="preserve">, что родители принимают участие в театрализованных кукольных представлениях для детей, видна активная работа с родителями. </w:t>
      </w:r>
      <w:r w:rsidR="002A7207">
        <w:t xml:space="preserve">Воспитатели использовали проектную деятельность по театральной деятельности с привлечением родителей. Проводят театральную неделю. </w:t>
      </w:r>
    </w:p>
    <w:p w:rsidR="00C151B7" w:rsidRDefault="00C151B7" w:rsidP="007B2C6E">
      <w:pPr>
        <w:spacing w:before="100" w:beforeAutospacing="1"/>
        <w:jc w:val="both"/>
        <w:rPr>
          <w:b/>
        </w:rPr>
      </w:pPr>
    </w:p>
    <w:p w:rsidR="00C151B7" w:rsidRDefault="00C151B7" w:rsidP="007B2C6E">
      <w:pPr>
        <w:spacing w:before="100" w:beforeAutospacing="1"/>
        <w:jc w:val="both"/>
        <w:rPr>
          <w:b/>
        </w:rPr>
      </w:pPr>
    </w:p>
    <w:p w:rsidR="007B2C6E" w:rsidRPr="00483667" w:rsidRDefault="007B2C6E" w:rsidP="007B2C6E">
      <w:pPr>
        <w:spacing w:before="100" w:beforeAutospacing="1"/>
        <w:jc w:val="both"/>
        <w:rPr>
          <w:b/>
        </w:rPr>
      </w:pPr>
      <w:r w:rsidRPr="00483667">
        <w:rPr>
          <w:b/>
        </w:rPr>
        <w:lastRenderedPageBreak/>
        <w:t>Социально-коммуникативное развитие</w:t>
      </w:r>
    </w:p>
    <w:p w:rsidR="007B2C6E" w:rsidRPr="00483667" w:rsidRDefault="007B2C6E" w:rsidP="007B2C6E">
      <w:pPr>
        <w:spacing w:before="100" w:beforeAutospacing="1"/>
        <w:ind w:firstLine="708"/>
        <w:jc w:val="both"/>
      </w:pPr>
      <w:r w:rsidRPr="00483667">
        <w:t>Особое внимание уделяют педагоги патриотическому, нравственному воспитанию детей, воспитанию любви к Родине, к своей земле, к своей семье. В</w:t>
      </w:r>
      <w:r w:rsidRPr="00483667">
        <w:rPr>
          <w:lang w:eastAsia="ar-SA"/>
        </w:rPr>
        <w:t xml:space="preserve"> дошкольных</w:t>
      </w:r>
      <w:r w:rsidRPr="00483667">
        <w:t xml:space="preserve"> образовательных учреждениях используются такие формы работы, как создание уголков «</w:t>
      </w:r>
      <w:r w:rsidRPr="00413389">
        <w:t>Наш поселок</w:t>
      </w:r>
      <w:r w:rsidRPr="00483667">
        <w:t>», тематические досуги на темы «</w:t>
      </w:r>
      <w:r w:rsidRPr="00A801E0">
        <w:t>Россия – родина моя», «Традиции русского народа», «Наша армия», «Семь Я</w:t>
      </w:r>
      <w:r w:rsidRPr="00483667">
        <w:t xml:space="preserve">». </w:t>
      </w:r>
      <w:proofErr w:type="gramStart"/>
      <w:r w:rsidRPr="00483667">
        <w:t>В группах оформлены уголки краеведения, где представлены книги, альбомы по географии нашего края, макеты, художественные открытки с видами Тверского края, сувениры, предметы русского быта и др. Для формирования гендерной и семейной принадлежности целесообразно проводить встречи с родителями, с интересными людьми, использовать дидактические игры, познавательные беседы, загадки, чтение художественной литературы и др. Для развития игровой деятельности детей в этом учебном году</w:t>
      </w:r>
      <w:proofErr w:type="gramEnd"/>
      <w:r w:rsidRPr="00483667">
        <w:t xml:space="preserve"> педагоги использовали различные методы: наблюдения за трудом взрослых, чтение художественной литературы, беседы, просмотры видеофильмов, праздники и др. Для того, чтобы дети приобщались к элементарным общепринятым нормам и правилам взаимоотношения со сверстниками и взрослыми: проводятся упражнения - минутки вежливости, общее утреннее приветствие и подведение итогов прошедшего дня. </w:t>
      </w:r>
    </w:p>
    <w:p w:rsidR="007B2C6E" w:rsidRPr="00483667" w:rsidRDefault="007B2C6E" w:rsidP="007B2C6E">
      <w:pPr>
        <w:suppressAutoHyphens/>
        <w:ind w:firstLine="709"/>
        <w:jc w:val="both"/>
        <w:rPr>
          <w:lang w:eastAsia="ar-SA"/>
        </w:rPr>
      </w:pPr>
      <w:r w:rsidRPr="00483667">
        <w:rPr>
          <w:lang w:eastAsia="ar-SA"/>
        </w:rPr>
        <w:t xml:space="preserve">Включение детей в систему социальных отношений, это, несомненно, процесс интегративный, он осуществляется в течение всего периода пребывания ребенка в детском саду. От того, насколько добрым, эмоциональным, насыщенным интересными и полезными делами </w:t>
      </w:r>
      <w:proofErr w:type="gramStart"/>
      <w:r w:rsidRPr="00483667">
        <w:rPr>
          <w:lang w:eastAsia="ar-SA"/>
        </w:rPr>
        <w:t>будет проведенный в детском саду день зависит</w:t>
      </w:r>
      <w:proofErr w:type="gramEnd"/>
      <w:r w:rsidRPr="00483667">
        <w:rPr>
          <w:lang w:eastAsia="ar-SA"/>
        </w:rPr>
        <w:t xml:space="preserve"> отношение ребенка к детскому саду: отношение, полное радостных ожиданий, добрых встреч и событий или негативное, проявляющееся в нежелании ребенка идти в детский сад, участвовать в детской деятельности.</w:t>
      </w:r>
    </w:p>
    <w:p w:rsidR="007B2C6E" w:rsidRPr="00483667" w:rsidRDefault="007B2C6E" w:rsidP="007B2C6E">
      <w:pPr>
        <w:suppressAutoHyphens/>
        <w:ind w:firstLine="709"/>
        <w:jc w:val="both"/>
        <w:rPr>
          <w:b/>
          <w:bCs/>
          <w:lang w:eastAsia="ar-SA"/>
        </w:rPr>
      </w:pPr>
      <w:r w:rsidRPr="00483667">
        <w:rPr>
          <w:lang w:eastAsia="ar-SA"/>
        </w:rPr>
        <w:t xml:space="preserve">Решение задач социализации детей невозможно без помощи родителей. От того, насколько тактично, компетентно и профессионально будет общаться педагог с родителями, зависит характер его сотрудничества с семьей, уважение и доверие детей и взрослых. От каждого сотрудника зависит, как относятся родители к дошкольному учреждению. Работу по взаимодействию  с семьей следует строить  так, что бы родители с уважением и пониманием относились к нашему труду, что бы они были уверены в том, что их ребенок находится в добрых, безопасных условиях детского учреждения.                                                                                  </w:t>
      </w:r>
    </w:p>
    <w:p w:rsidR="007B2C6E" w:rsidRPr="00483667" w:rsidRDefault="007B2C6E" w:rsidP="007B2C6E">
      <w:pPr>
        <w:suppressAutoHyphens/>
        <w:ind w:firstLine="709"/>
        <w:jc w:val="both"/>
        <w:rPr>
          <w:lang w:eastAsia="ar-SA"/>
        </w:rPr>
      </w:pPr>
      <w:r w:rsidRPr="00483667">
        <w:rPr>
          <w:lang w:eastAsia="ar-SA"/>
        </w:rPr>
        <w:t xml:space="preserve">С целью воспитания у детей бережного отношения к своему труду, к труду других людей проводятся экскурсии по ознакомлению с трудом людей различных профессий. Конечно, в первую очередь это знакомство с трудом сотрудников детского сада; повара, помощника воспитателя, медицинской сестры, дворника. </w:t>
      </w:r>
    </w:p>
    <w:p w:rsidR="007B2C6E" w:rsidRPr="00483667" w:rsidRDefault="007B2C6E" w:rsidP="007B2C6E">
      <w:pPr>
        <w:suppressAutoHyphens/>
        <w:ind w:firstLine="709"/>
        <w:jc w:val="both"/>
        <w:rPr>
          <w:lang w:eastAsia="ar-SA"/>
        </w:rPr>
      </w:pPr>
      <w:r w:rsidRPr="00483667">
        <w:rPr>
          <w:lang w:eastAsia="ar-SA"/>
        </w:rPr>
        <w:t xml:space="preserve"> Дети учатся помогать взрослым, осознают значимость практической деятельности в процессе выполнения трудовых поручений, дежурств, занятий хозяйственно-бытовым трудом.</w:t>
      </w:r>
    </w:p>
    <w:p w:rsidR="007B2C6E" w:rsidRPr="00483667" w:rsidRDefault="007B2C6E" w:rsidP="007B2C6E">
      <w:pPr>
        <w:suppressAutoHyphens/>
        <w:ind w:firstLine="709"/>
        <w:jc w:val="both"/>
        <w:rPr>
          <w:lang w:eastAsia="ar-SA"/>
        </w:rPr>
      </w:pPr>
      <w:r w:rsidRPr="00483667">
        <w:rPr>
          <w:lang w:eastAsia="ar-SA"/>
        </w:rPr>
        <w:t xml:space="preserve">Большое внимание уделяли педагоги организации труда в природе. Совместно с воспитателями сажают  и выращивают рассаду цветов, ухаживают за растениями в группе. </w:t>
      </w:r>
    </w:p>
    <w:p w:rsidR="007B2C6E" w:rsidRPr="00483667" w:rsidRDefault="007B2C6E" w:rsidP="007B2C6E">
      <w:pPr>
        <w:suppressAutoHyphens/>
        <w:ind w:firstLine="709"/>
        <w:jc w:val="both"/>
        <w:rPr>
          <w:lang w:eastAsia="ar-SA"/>
        </w:rPr>
      </w:pPr>
      <w:r w:rsidRPr="00483667">
        <w:rPr>
          <w:lang w:eastAsia="ar-SA"/>
        </w:rPr>
        <w:t xml:space="preserve">С большим удовольствием дети занимаются  ручным трудом. Очень важно, чтобы эта работа проходила планомерно, систематически, так как нет более высокого аргумента в пользу трудовой </w:t>
      </w:r>
      <w:proofErr w:type="gramStart"/>
      <w:r w:rsidRPr="00483667">
        <w:rPr>
          <w:lang w:eastAsia="ar-SA"/>
        </w:rPr>
        <w:t>деятельности</w:t>
      </w:r>
      <w:proofErr w:type="gramEnd"/>
      <w:r w:rsidRPr="00483667">
        <w:rPr>
          <w:lang w:eastAsia="ar-SA"/>
        </w:rPr>
        <w:t xml:space="preserve"> нежели готовый продукт собственного труда. Дети учатся работать с природным материалом, бумагой, тканью и т. д.    </w:t>
      </w:r>
    </w:p>
    <w:p w:rsidR="007B2C6E" w:rsidRPr="00483667" w:rsidRDefault="007B2C6E" w:rsidP="007B2C6E">
      <w:pPr>
        <w:suppressAutoHyphens/>
        <w:ind w:firstLine="709"/>
        <w:jc w:val="both"/>
        <w:rPr>
          <w:lang w:eastAsia="ar-SA"/>
        </w:rPr>
      </w:pPr>
      <w:r w:rsidRPr="00483667">
        <w:rPr>
          <w:lang w:eastAsia="ar-SA"/>
        </w:rPr>
        <w:t>Формирование у детей основ безопасности собственной жизнедеятельности и формирование предпосылок экологического сознания.</w:t>
      </w:r>
    </w:p>
    <w:p w:rsidR="007B2C6E" w:rsidRPr="00483667" w:rsidRDefault="007B2C6E" w:rsidP="007B2C6E">
      <w:pPr>
        <w:suppressAutoHyphens/>
        <w:ind w:firstLine="709"/>
        <w:jc w:val="both"/>
        <w:rPr>
          <w:lang w:eastAsia="ar-SA"/>
        </w:rPr>
      </w:pPr>
      <w:r w:rsidRPr="00483667">
        <w:rPr>
          <w:lang w:eastAsia="ar-SA"/>
        </w:rPr>
        <w:t xml:space="preserve">В процессе решения этих задач работа проводилась по разделам: ребенок в общении с другими людьми, ребенок и природа, ребенок дома, здоровье и эмоциональное благополучие ребенка, ребенок на улицах поселка. </w:t>
      </w:r>
    </w:p>
    <w:p w:rsidR="007B2C6E" w:rsidRPr="00483667" w:rsidRDefault="007B2C6E" w:rsidP="007A0374">
      <w:pPr>
        <w:rPr>
          <w:lang w:eastAsia="ar-SA"/>
        </w:rPr>
      </w:pPr>
      <w:r w:rsidRPr="00483667">
        <w:rPr>
          <w:lang w:eastAsia="ar-SA"/>
        </w:rPr>
        <w:t xml:space="preserve">В соответствии с этими направлениями проводилась образовательная деятельность тематического содержания « О несовпадении приятной внешности и добрых намерений», </w:t>
      </w:r>
      <w:r w:rsidRPr="00483667">
        <w:rPr>
          <w:lang w:eastAsia="ar-SA"/>
        </w:rPr>
        <w:lastRenderedPageBreak/>
        <w:t>«как вести себя  незнакомыми», «Если чужой приходит в дом»,  «Мои друзья», «Ядовитые растения», «Грибы»,  «Лекарственные растения», «В мире опасных предметов», « Что бы не болеть», «Солнце возд</w:t>
      </w:r>
      <w:r w:rsidR="007A0374">
        <w:rPr>
          <w:lang w:eastAsia="ar-SA"/>
        </w:rPr>
        <w:t xml:space="preserve">ух и вода — наши лучшие друзья», </w:t>
      </w:r>
      <w:r w:rsidR="007A0374" w:rsidRPr="00231DD8">
        <w:rPr>
          <w:shd w:val="clear" w:color="auto" w:fill="FFFFFF"/>
        </w:rPr>
        <w:t xml:space="preserve">«15 октября День чистых рук» досуг «Путешествие </w:t>
      </w:r>
      <w:proofErr w:type="gramStart"/>
      <w:r w:rsidR="007A0374" w:rsidRPr="00231DD8">
        <w:rPr>
          <w:shd w:val="clear" w:color="auto" w:fill="FFFFFF"/>
        </w:rPr>
        <w:t>с</w:t>
      </w:r>
      <w:proofErr w:type="gramEnd"/>
      <w:r w:rsidR="007A0374" w:rsidRPr="00231DD8">
        <w:rPr>
          <w:shd w:val="clear" w:color="auto" w:fill="FFFFFF"/>
        </w:rPr>
        <w:t xml:space="preserve"> страну </w:t>
      </w:r>
      <w:proofErr w:type="spellStart"/>
      <w:r w:rsidR="007A0374" w:rsidRPr="00231DD8">
        <w:rPr>
          <w:shd w:val="clear" w:color="auto" w:fill="FFFFFF"/>
        </w:rPr>
        <w:t>Чистюлькино</w:t>
      </w:r>
      <w:proofErr w:type="spellEnd"/>
      <w:r w:rsidR="007A0374" w:rsidRPr="00231DD8">
        <w:rPr>
          <w:shd w:val="clear" w:color="auto" w:fill="FFFFFF"/>
        </w:rPr>
        <w:t>»</w:t>
      </w:r>
      <w:r w:rsidR="007A0374">
        <w:rPr>
          <w:shd w:val="clear" w:color="auto" w:fill="FFFFFF"/>
        </w:rPr>
        <w:t xml:space="preserve">, </w:t>
      </w:r>
      <w:r w:rsidR="007A0374" w:rsidRPr="00231DD8">
        <w:rPr>
          <w:shd w:val="clear" w:color="auto" w:fill="FFFFFF"/>
        </w:rPr>
        <w:t xml:space="preserve">развлечение «Коляда, </w:t>
      </w:r>
      <w:proofErr w:type="gramStart"/>
      <w:r w:rsidR="007A0374" w:rsidRPr="00231DD8">
        <w:rPr>
          <w:shd w:val="clear" w:color="auto" w:fill="FFFFFF"/>
        </w:rPr>
        <w:t>коляда отворяй ворота»</w:t>
      </w:r>
      <w:r w:rsidR="007A0374">
        <w:rPr>
          <w:shd w:val="clear" w:color="auto" w:fill="FFFFFF"/>
        </w:rPr>
        <w:t xml:space="preserve">, </w:t>
      </w:r>
      <w:r w:rsidR="007A0374" w:rsidRPr="00231DD8">
        <w:rPr>
          <w:shd w:val="clear" w:color="auto" w:fill="FFFFFF"/>
        </w:rPr>
        <w:t xml:space="preserve"> «Урок мужества»</w:t>
      </w:r>
      <w:r w:rsidR="007A0374">
        <w:rPr>
          <w:shd w:val="clear" w:color="auto" w:fill="FFFFFF"/>
        </w:rPr>
        <w:t>, «</w:t>
      </w:r>
      <w:r w:rsidR="007A0374" w:rsidRPr="00231DD8">
        <w:rPr>
          <w:shd w:val="clear" w:color="auto" w:fill="FFFFFF"/>
        </w:rPr>
        <w:t>День памяти</w:t>
      </w:r>
      <w:r w:rsidR="007A0374">
        <w:rPr>
          <w:shd w:val="clear" w:color="auto" w:fill="FFFFFF"/>
        </w:rPr>
        <w:t>»,</w:t>
      </w:r>
      <w:r w:rsidR="007A0374" w:rsidRPr="00231DD8">
        <w:rPr>
          <w:shd w:val="clear" w:color="auto" w:fill="FFFFFF"/>
        </w:rPr>
        <w:t xml:space="preserve"> </w:t>
      </w:r>
      <w:r w:rsidR="007A0374">
        <w:rPr>
          <w:shd w:val="clear" w:color="auto" w:fill="FFFFFF"/>
        </w:rPr>
        <w:t>«</w:t>
      </w:r>
      <w:r w:rsidR="007A0374" w:rsidRPr="00231DD8">
        <w:rPr>
          <w:shd w:val="clear" w:color="auto" w:fill="FFFFFF"/>
        </w:rPr>
        <w:t>День освобождения района от немецко-фашистских захватчиков</w:t>
      </w:r>
      <w:r w:rsidR="007A0374">
        <w:rPr>
          <w:shd w:val="clear" w:color="auto" w:fill="FFFFFF"/>
        </w:rPr>
        <w:t>», р</w:t>
      </w:r>
      <w:r w:rsidR="007A0374" w:rsidRPr="00231DD8">
        <w:rPr>
          <w:shd w:val="clear" w:color="auto" w:fill="FFFFFF"/>
        </w:rPr>
        <w:t>азвлечение «Широкая Масленица»</w:t>
      </w:r>
      <w:r w:rsidR="007A0374">
        <w:rPr>
          <w:shd w:val="clear" w:color="auto" w:fill="FFFFFF"/>
        </w:rPr>
        <w:t>, р</w:t>
      </w:r>
      <w:r w:rsidR="007A0374" w:rsidRPr="00231DD8">
        <w:rPr>
          <w:shd w:val="clear" w:color="auto" w:fill="FFFFFF"/>
        </w:rPr>
        <w:t>азвлечение «День Земли»</w:t>
      </w:r>
      <w:r w:rsidR="007A0374">
        <w:rPr>
          <w:shd w:val="clear" w:color="auto" w:fill="FFFFFF"/>
        </w:rPr>
        <w:t xml:space="preserve">, </w:t>
      </w:r>
      <w:r w:rsidR="007A0374" w:rsidRPr="00231DD8">
        <w:rPr>
          <w:shd w:val="clear" w:color="auto" w:fill="FFFFFF"/>
        </w:rPr>
        <w:t>Развлечение «День смеха»</w:t>
      </w:r>
      <w:r w:rsidR="007A0374">
        <w:rPr>
          <w:shd w:val="clear" w:color="auto" w:fill="FFFFFF"/>
        </w:rPr>
        <w:t>, р</w:t>
      </w:r>
      <w:r w:rsidR="007A0374" w:rsidRPr="00231DD8">
        <w:rPr>
          <w:shd w:val="clear" w:color="auto" w:fill="FFFFFF"/>
        </w:rPr>
        <w:t>азвлечение для детей «Земля наш общий дом»</w:t>
      </w:r>
      <w:r w:rsidR="007A0374">
        <w:rPr>
          <w:shd w:val="clear" w:color="auto" w:fill="FFFFFF"/>
        </w:rPr>
        <w:t xml:space="preserve"> </w:t>
      </w:r>
      <w:r w:rsidRPr="00483667">
        <w:rPr>
          <w:lang w:eastAsia="ar-SA"/>
        </w:rPr>
        <w:t xml:space="preserve">и др. </w:t>
      </w:r>
      <w:proofErr w:type="gramEnd"/>
    </w:p>
    <w:p w:rsidR="007B2C6E" w:rsidRPr="00A801E0" w:rsidRDefault="007B2C6E" w:rsidP="00A801E0">
      <w:pPr>
        <w:pStyle w:val="Standard"/>
        <w:spacing w:before="28"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801E0">
        <w:rPr>
          <w:rFonts w:ascii="Times New Roman" w:hAnsi="Times New Roman" w:cs="Times New Roman"/>
          <w:sz w:val="24"/>
          <w:szCs w:val="24"/>
          <w:lang w:eastAsia="ar-SA"/>
        </w:rPr>
        <w:t>Все дошкольные</w:t>
      </w:r>
      <w:r w:rsidRPr="00A801E0">
        <w:rPr>
          <w:rFonts w:ascii="Times New Roman" w:hAnsi="Times New Roman" w:cs="Times New Roman"/>
          <w:sz w:val="24"/>
          <w:szCs w:val="24"/>
        </w:rPr>
        <w:t xml:space="preserve"> образовательные учреждения </w:t>
      </w:r>
      <w:r w:rsidRPr="00A801E0">
        <w:rPr>
          <w:rFonts w:ascii="Times New Roman" w:hAnsi="Times New Roman" w:cs="Times New Roman"/>
          <w:sz w:val="24"/>
          <w:szCs w:val="24"/>
          <w:lang w:eastAsia="ar-SA"/>
        </w:rPr>
        <w:t>наполняют развивающую среду: дидактические игры</w:t>
      </w:r>
      <w:r w:rsidR="006F0EC5" w:rsidRPr="00A801E0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6F0EC5" w:rsidRPr="00A801E0">
        <w:rPr>
          <w:rFonts w:ascii="Times New Roman" w:hAnsi="Times New Roman" w:cs="Times New Roman"/>
          <w:sz w:val="24"/>
          <w:szCs w:val="24"/>
        </w:rPr>
        <w:t>«Найди герб нашего поселка»</w:t>
      </w:r>
      <w:r w:rsidR="007A0374" w:rsidRPr="00A801E0">
        <w:rPr>
          <w:rFonts w:ascii="Times New Roman" w:hAnsi="Times New Roman" w:cs="Times New Roman"/>
          <w:sz w:val="24"/>
          <w:szCs w:val="24"/>
        </w:rPr>
        <w:t>, «Профессии»</w:t>
      </w:r>
      <w:r w:rsidR="00A801E0" w:rsidRPr="00A801E0">
        <w:rPr>
          <w:rFonts w:ascii="Times New Roman" w:hAnsi="Times New Roman" w:cs="Times New Roman"/>
          <w:sz w:val="24"/>
          <w:szCs w:val="24"/>
        </w:rPr>
        <w:t>,</w:t>
      </w:r>
      <w:r w:rsidR="006F0EC5" w:rsidRPr="00A801E0">
        <w:rPr>
          <w:rFonts w:ascii="Times New Roman" w:hAnsi="Times New Roman" w:cs="Times New Roman"/>
          <w:sz w:val="24"/>
          <w:szCs w:val="24"/>
        </w:rPr>
        <w:t>)</w:t>
      </w:r>
      <w:r w:rsidR="006F0EC5" w:rsidRPr="00A801E0">
        <w:rPr>
          <w:rFonts w:ascii="Times New Roman" w:hAnsi="Times New Roman" w:cs="Times New Roman"/>
          <w:sz w:val="24"/>
          <w:szCs w:val="24"/>
          <w:lang w:eastAsia="ar-SA"/>
        </w:rPr>
        <w:t>, альбом (</w:t>
      </w:r>
      <w:r w:rsidR="006F0EC5" w:rsidRPr="00A801E0">
        <w:rPr>
          <w:rFonts w:ascii="Times New Roman" w:hAnsi="Times New Roman" w:cs="Times New Roman"/>
          <w:sz w:val="24"/>
          <w:szCs w:val="24"/>
        </w:rPr>
        <w:t>«Мой любимый детский сад», «История возникновения поселка Оленино», «Оленино вчера и сегодня», «Наш дом Оленинский район», «Спор</w:t>
      </w:r>
      <w:proofErr w:type="gramStart"/>
      <w:r w:rsidR="006F0EC5" w:rsidRPr="00A801E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6F0EC5" w:rsidRPr="00A801E0">
        <w:rPr>
          <w:rFonts w:ascii="Times New Roman" w:hAnsi="Times New Roman" w:cs="Times New Roman"/>
          <w:sz w:val="24"/>
          <w:szCs w:val="24"/>
        </w:rPr>
        <w:t xml:space="preserve"> это жизнь, в нашем поселке Оленино», «</w:t>
      </w:r>
      <w:proofErr w:type="spellStart"/>
      <w:r w:rsidR="006F0EC5" w:rsidRPr="00A801E0">
        <w:rPr>
          <w:rFonts w:ascii="Times New Roman" w:hAnsi="Times New Roman" w:cs="Times New Roman"/>
          <w:sz w:val="24"/>
          <w:szCs w:val="24"/>
        </w:rPr>
        <w:t>Оленинцы</w:t>
      </w:r>
      <w:proofErr w:type="spellEnd"/>
      <w:r w:rsidR="006F0EC5" w:rsidRPr="00A801E0">
        <w:rPr>
          <w:rFonts w:ascii="Times New Roman" w:hAnsi="Times New Roman" w:cs="Times New Roman"/>
          <w:sz w:val="24"/>
          <w:szCs w:val="24"/>
        </w:rPr>
        <w:t xml:space="preserve"> помнят. </w:t>
      </w:r>
      <w:proofErr w:type="gramStart"/>
      <w:r w:rsidR="006F0EC5" w:rsidRPr="00A801E0">
        <w:rPr>
          <w:rFonts w:ascii="Times New Roman" w:hAnsi="Times New Roman" w:cs="Times New Roman"/>
          <w:sz w:val="24"/>
          <w:szCs w:val="24"/>
        </w:rPr>
        <w:t xml:space="preserve">Герои </w:t>
      </w:r>
      <w:proofErr w:type="spellStart"/>
      <w:r w:rsidR="006F0EC5" w:rsidRPr="00A801E0">
        <w:rPr>
          <w:rFonts w:ascii="Times New Roman" w:hAnsi="Times New Roman" w:cs="Times New Roman"/>
          <w:sz w:val="24"/>
          <w:szCs w:val="24"/>
        </w:rPr>
        <w:t>Оленинцы</w:t>
      </w:r>
      <w:proofErr w:type="spellEnd"/>
      <w:r w:rsidR="006F0EC5" w:rsidRPr="00A801E0">
        <w:rPr>
          <w:rFonts w:ascii="Times New Roman" w:hAnsi="Times New Roman" w:cs="Times New Roman"/>
          <w:sz w:val="24"/>
          <w:szCs w:val="24"/>
        </w:rPr>
        <w:t>», «История поселка Оленино»</w:t>
      </w:r>
      <w:r w:rsidR="006F0EC5" w:rsidRPr="00A801E0">
        <w:rPr>
          <w:rFonts w:ascii="Times New Roman" w:hAnsi="Times New Roman" w:cs="Times New Roman"/>
          <w:sz w:val="24"/>
          <w:szCs w:val="24"/>
          <w:lang w:eastAsia="ar-SA"/>
        </w:rPr>
        <w:t>),</w:t>
      </w:r>
      <w:r w:rsidRPr="00A801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B0CAF" w:rsidRPr="00A801E0">
        <w:rPr>
          <w:rFonts w:ascii="Times New Roman" w:hAnsi="Times New Roman" w:cs="Times New Roman"/>
          <w:sz w:val="24"/>
          <w:szCs w:val="24"/>
        </w:rPr>
        <w:t>наглядные пособия («Полевые цветы нашего края», «Герб семьи», «Знаки дорожного движения в стихах», «Основы безопасности детей дошкольного возраста», «Изучение цветов», «Правила дорожного движения», «Деревенский двор»</w:t>
      </w:r>
      <w:r w:rsidR="007A0374" w:rsidRPr="00A801E0">
        <w:rPr>
          <w:rFonts w:ascii="Times New Roman" w:hAnsi="Times New Roman" w:cs="Times New Roman"/>
          <w:sz w:val="24"/>
          <w:szCs w:val="24"/>
        </w:rPr>
        <w:t>, «Есть такая профессия Родину защищать»</w:t>
      </w:r>
      <w:r w:rsidR="000B0CAF" w:rsidRPr="00A801E0">
        <w:rPr>
          <w:rFonts w:ascii="Times New Roman" w:hAnsi="Times New Roman" w:cs="Times New Roman"/>
          <w:sz w:val="24"/>
          <w:szCs w:val="24"/>
        </w:rPr>
        <w:t>)</w:t>
      </w:r>
      <w:r w:rsidR="007A0374" w:rsidRPr="00A801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01E0" w:rsidRPr="00A801E0">
        <w:rPr>
          <w:rFonts w:ascii="Times New Roman" w:hAnsi="Times New Roman" w:cs="Times New Roman"/>
          <w:sz w:val="24"/>
          <w:szCs w:val="24"/>
        </w:rPr>
        <w:t>лэ</w:t>
      </w:r>
      <w:r w:rsidR="007A0374" w:rsidRPr="00A801E0">
        <w:rPr>
          <w:rFonts w:ascii="Times New Roman" w:hAnsi="Times New Roman" w:cs="Times New Roman"/>
          <w:sz w:val="24"/>
          <w:szCs w:val="24"/>
        </w:rPr>
        <w:t>пбуки</w:t>
      </w:r>
      <w:proofErr w:type="spellEnd"/>
      <w:r w:rsidR="007A0374" w:rsidRPr="00A801E0">
        <w:rPr>
          <w:rFonts w:ascii="Times New Roman" w:hAnsi="Times New Roman" w:cs="Times New Roman"/>
          <w:sz w:val="24"/>
          <w:szCs w:val="24"/>
        </w:rPr>
        <w:t xml:space="preserve"> </w:t>
      </w:r>
      <w:r w:rsidR="00A801E0" w:rsidRPr="00A801E0">
        <w:rPr>
          <w:rFonts w:ascii="Times New Roman" w:hAnsi="Times New Roman" w:cs="Times New Roman"/>
          <w:sz w:val="24"/>
          <w:szCs w:val="24"/>
        </w:rPr>
        <w:t>(</w:t>
      </w:r>
      <w:r w:rsidR="007A0374" w:rsidRPr="00A801E0">
        <w:rPr>
          <w:rFonts w:ascii="Times New Roman" w:hAnsi="Times New Roman" w:cs="Times New Roman"/>
          <w:sz w:val="24"/>
          <w:szCs w:val="24"/>
        </w:rPr>
        <w:t>«Веселая математика», «Дорожная безопасность», «Пожарная безопасность», «Весёлый язычок», «Занимательное творчество»</w:t>
      </w:r>
      <w:r w:rsidR="00A801E0" w:rsidRPr="00A801E0">
        <w:rPr>
          <w:rFonts w:ascii="Times New Roman" w:hAnsi="Times New Roman" w:cs="Times New Roman"/>
          <w:sz w:val="24"/>
          <w:szCs w:val="24"/>
          <w:lang w:eastAsia="ar-SA"/>
        </w:rPr>
        <w:t xml:space="preserve">), </w:t>
      </w:r>
      <w:r w:rsidR="00A801E0" w:rsidRPr="00A8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стеллаж «Почта» в центр сюжетно – ролевой игры </w:t>
      </w:r>
      <w:r w:rsidRPr="00A801E0">
        <w:rPr>
          <w:rFonts w:ascii="Times New Roman" w:hAnsi="Times New Roman" w:cs="Times New Roman"/>
          <w:sz w:val="24"/>
          <w:szCs w:val="24"/>
          <w:lang w:eastAsia="ar-SA"/>
        </w:rPr>
        <w:t>и др.  Проводились обучающие занятия, беседы по</w:t>
      </w:r>
      <w:proofErr w:type="gramEnd"/>
      <w:r w:rsidRPr="00A801E0">
        <w:rPr>
          <w:rFonts w:ascii="Times New Roman" w:hAnsi="Times New Roman" w:cs="Times New Roman"/>
          <w:sz w:val="24"/>
          <w:szCs w:val="24"/>
          <w:lang w:eastAsia="ar-SA"/>
        </w:rPr>
        <w:t xml:space="preserve"> ОБЖ, чтение художественной и научно-популярной литературы, проигрывание игровых ситуаций, тренинги;  «Один дома», «Я и мои друзья», «Прогулка на улице», « В лесу». «Это опасно или нет» и др.</w:t>
      </w:r>
    </w:p>
    <w:p w:rsidR="007B2C6E" w:rsidRPr="00483667" w:rsidRDefault="007B2C6E" w:rsidP="007B2C6E">
      <w:pPr>
        <w:suppressAutoHyphens/>
        <w:ind w:firstLine="709"/>
        <w:jc w:val="both"/>
        <w:rPr>
          <w:lang w:eastAsia="ar-SA"/>
        </w:rPr>
      </w:pPr>
      <w:r w:rsidRPr="00483667">
        <w:rPr>
          <w:lang w:eastAsia="ar-SA"/>
        </w:rPr>
        <w:t xml:space="preserve">Дети обязательно должны усвоить правила безопасного поведения, но и взрослые не должны создавать опасных ситуаций, мы обязаны показывать детям пример правильного поведения. </w:t>
      </w:r>
    </w:p>
    <w:p w:rsidR="007B2C6E" w:rsidRPr="00483667" w:rsidRDefault="007B2C6E" w:rsidP="00413389">
      <w:pPr>
        <w:ind w:firstLine="708"/>
      </w:pPr>
      <w:r w:rsidRPr="00483667">
        <w:t>Проводят беседы и консультации по вопросам воспитания, обучения и содержания детей, некоторые из них: «Роль отца в воспитании ребенка», «Ценность детства», «В семью пришла беда», «Режим дня дома».</w:t>
      </w:r>
      <w:r w:rsidR="00413389">
        <w:t xml:space="preserve"> </w:t>
      </w:r>
      <w:r w:rsidR="00413389" w:rsidRPr="00413389">
        <w:t>Проводят в</w:t>
      </w:r>
      <w:r w:rsidR="00413389">
        <w:t>икторины</w:t>
      </w:r>
      <w:r w:rsidR="00413389" w:rsidRPr="00413389">
        <w:t xml:space="preserve"> «Правила пожарной безопасности»,</w:t>
      </w:r>
      <w:r w:rsidR="00413389" w:rsidRPr="00413389">
        <w:rPr>
          <w:shd w:val="clear" w:color="auto" w:fill="FFFFFF"/>
        </w:rPr>
        <w:t xml:space="preserve"> «Правила дорожного движения», «День народного Единства»</w:t>
      </w:r>
      <w:r w:rsidR="00413389">
        <w:rPr>
          <w:shd w:val="clear" w:color="auto" w:fill="FFFFFF"/>
        </w:rPr>
        <w:t>.</w:t>
      </w:r>
    </w:p>
    <w:p w:rsidR="000B0CAF" w:rsidRDefault="007B2C6E" w:rsidP="000B0CAF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</w:rPr>
      </w:pPr>
      <w:r w:rsidRPr="00483667">
        <w:t>Работа с родителями ведется, систематически в дошкольных учреждениях проводятся консультации для родителей по вопросам родительской оплаты, безопасности детей дома, ПДД, пожарная безопасность. Оформляются информационные стенды</w:t>
      </w:r>
      <w:r w:rsidR="00413389">
        <w:t xml:space="preserve"> </w:t>
      </w:r>
      <w:r w:rsidR="00413389" w:rsidRPr="00413389">
        <w:t>«Права ребенка», «Права детей» «Антитеррор»</w:t>
      </w:r>
      <w:r w:rsidRPr="00413389">
        <w:t>,</w:t>
      </w:r>
      <w:r w:rsidRPr="00483667">
        <w:t xml:space="preserve"> папки передвижки, памятки для родителей.</w:t>
      </w:r>
      <w:r w:rsidR="00413389">
        <w:t xml:space="preserve"> </w:t>
      </w:r>
      <w:r w:rsidRPr="00483667">
        <w:t xml:space="preserve"> </w:t>
      </w:r>
      <w:r w:rsidRPr="00A801E0">
        <w:t xml:space="preserve">Проводят общие и групповые родительские собрания, на которых рассматривались такие вопросы, как «Сотрудничество детского сада и семьи в рамках трудового воспитания», Безопасность и ребенок». </w:t>
      </w:r>
      <w:r w:rsidRPr="00483667">
        <w:t xml:space="preserve">В практике дошкольных учреждений используются разные формы взаимодействия и сотрудничества с родителями, некоторые из них стали традицией: </w:t>
      </w:r>
      <w:proofErr w:type="gramStart"/>
      <w:r w:rsidRPr="00483667">
        <w:t>«Вечер талантливых семей», «День защитника Отечества», «Мамин праздник», «День победы, Папа, мама, я – спортивная семья», «День семьи», тематические и сезонные праздники.</w:t>
      </w:r>
      <w:proofErr w:type="gramEnd"/>
      <w:r w:rsidRPr="00483667">
        <w:t xml:space="preserve"> В течени</w:t>
      </w:r>
      <w:proofErr w:type="gramStart"/>
      <w:r w:rsidRPr="00483667">
        <w:t>и</w:t>
      </w:r>
      <w:proofErr w:type="gramEnd"/>
      <w:r w:rsidRPr="00483667">
        <w:t xml:space="preserve"> всего года стараемся привлекать родителей к участию в различных конкурсах, организуемых на базе детских садов и районных конкурсов , что благотворно сказывается на детско – родительские отношения, вызывает чувство гордости у малышей за свою семью. Совместная деятельность детей, родителей и педагогов в проектной деятельности: </w:t>
      </w:r>
      <w:r w:rsidR="000B0CAF" w:rsidRPr="00231DD8">
        <w:rPr>
          <w:rStyle w:val="c1"/>
        </w:rPr>
        <w:t>«Мой родной поселок</w:t>
      </w:r>
      <w:r w:rsidR="000B0CAF">
        <w:rPr>
          <w:rStyle w:val="c1"/>
        </w:rPr>
        <w:t>»,</w:t>
      </w:r>
      <w:r w:rsidRPr="003F19DB">
        <w:rPr>
          <w:color w:val="FF0000"/>
        </w:rPr>
        <w:t xml:space="preserve"> </w:t>
      </w:r>
      <w:r w:rsidR="000B0CAF" w:rsidRPr="00231DD8">
        <w:t xml:space="preserve">«День </w:t>
      </w:r>
      <w:r w:rsidR="000B0CAF">
        <w:t>Защитника Отечества 23 февраля».</w:t>
      </w:r>
    </w:p>
    <w:p w:rsidR="007B2C6E" w:rsidRDefault="007B2C6E" w:rsidP="007B2C6E">
      <w:pPr>
        <w:ind w:firstLine="708"/>
        <w:jc w:val="both"/>
      </w:pPr>
      <w:r w:rsidRPr="00483667">
        <w:t>В результате работы проводимой дошкольными учреждениями, родители из «зрителей» и «наблюдателей» становятся активными участниками жизни детского сада, помощниками воспитателей. Взаимоотношения дошкольных учреждений с родителями  строят на взаимопомощи друг другу.</w:t>
      </w:r>
    </w:p>
    <w:p w:rsidR="004817EB" w:rsidRPr="00E03981" w:rsidRDefault="004817EB" w:rsidP="004D4ADE">
      <w:pPr>
        <w:ind w:right="-1"/>
        <w:jc w:val="both"/>
      </w:pPr>
    </w:p>
    <w:p w:rsidR="00C151B7" w:rsidRDefault="007B2C6E" w:rsidP="007B2C6E">
      <w:pPr>
        <w:spacing w:before="100" w:beforeAutospacing="1"/>
        <w:jc w:val="both"/>
        <w:rPr>
          <w:rFonts w:ascii="Calibri" w:hAnsi="Calibri" w:cs="Calibri"/>
          <w:szCs w:val="28"/>
        </w:rPr>
      </w:pPr>
      <w:r w:rsidRPr="00AF2C29">
        <w:rPr>
          <w:rFonts w:ascii="Calibri" w:hAnsi="Calibri" w:cs="Calibri"/>
          <w:szCs w:val="28"/>
        </w:rPr>
        <w:t>   </w:t>
      </w:r>
    </w:p>
    <w:p w:rsidR="007B2C6E" w:rsidRPr="00AB2D8E" w:rsidRDefault="007B2C6E" w:rsidP="007B2C6E">
      <w:pPr>
        <w:spacing w:before="100" w:beforeAutospacing="1"/>
        <w:jc w:val="both"/>
        <w:rPr>
          <w:color w:val="FF0000"/>
        </w:rPr>
      </w:pPr>
      <w:r w:rsidRPr="00AF2C29">
        <w:rPr>
          <w:rFonts w:ascii="Calibri" w:hAnsi="Calibri" w:cs="Calibri"/>
          <w:szCs w:val="28"/>
        </w:rPr>
        <w:lastRenderedPageBreak/>
        <w:t xml:space="preserve">  </w:t>
      </w:r>
      <w:r w:rsidRPr="00AF2C29">
        <w:t> </w:t>
      </w:r>
      <w:r w:rsidRPr="00AF2C29">
        <w:rPr>
          <w:b/>
          <w:bCs/>
          <w:szCs w:val="28"/>
        </w:rPr>
        <w:t>Административно-хозяйственная деятельность</w:t>
      </w:r>
      <w:r w:rsidRPr="00AF2C29">
        <w:t>.</w:t>
      </w:r>
      <w:r w:rsidRPr="00AF2C29">
        <w:rPr>
          <w:b/>
          <w:bCs/>
          <w:szCs w:val="28"/>
        </w:rPr>
        <w:t xml:space="preserve"> Финансовое обеспечение</w:t>
      </w:r>
      <w:r w:rsidRPr="00AF2C29">
        <w:t>.</w:t>
      </w:r>
    </w:p>
    <w:p w:rsidR="007B2C6E" w:rsidRPr="00431255" w:rsidRDefault="007B2C6E" w:rsidP="007B2C6E">
      <w:pPr>
        <w:ind w:firstLine="708"/>
        <w:jc w:val="both"/>
      </w:pPr>
      <w:r w:rsidRPr="00431255">
        <w:t>Дошкольные учреждения финансируется за счет  областного, местного бюджета и родительской платы.</w:t>
      </w:r>
    </w:p>
    <w:p w:rsidR="007B2C6E" w:rsidRPr="00431255" w:rsidRDefault="007B2C6E" w:rsidP="007B2C6E">
      <w:pPr>
        <w:ind w:firstLine="708"/>
        <w:jc w:val="both"/>
      </w:pPr>
      <w:r w:rsidRPr="00431255">
        <w:t xml:space="preserve">В дошкольных образовательных учреждениях  уровень </w:t>
      </w:r>
      <w:r w:rsidRPr="0036309D">
        <w:t xml:space="preserve">заработной платы на уровне прошлого года. </w:t>
      </w:r>
      <w:r w:rsidRPr="00431255">
        <w:t>Сохранились стимулирующие.</w:t>
      </w:r>
    </w:p>
    <w:p w:rsidR="007B2C6E" w:rsidRPr="00AB2D8E" w:rsidRDefault="007B2C6E" w:rsidP="007B2C6E">
      <w:pPr>
        <w:ind w:firstLine="708"/>
        <w:jc w:val="both"/>
        <w:rPr>
          <w:color w:val="FF0000"/>
        </w:rPr>
      </w:pPr>
      <w:r w:rsidRPr="00AB2D8E">
        <w:rPr>
          <w:color w:val="FF0000"/>
        </w:rPr>
        <w:t xml:space="preserve"> </w:t>
      </w:r>
      <w:r w:rsidRPr="00D343D7">
        <w:t>Для укрепления материально – технической базы были выделены денежные средства на ремонтные работы:</w:t>
      </w:r>
    </w:p>
    <w:p w:rsidR="004029A9" w:rsidRDefault="004029A9" w:rsidP="007B2C6E">
      <w:pPr>
        <w:pStyle w:val="a6"/>
        <w:spacing w:before="0" w:beforeAutospacing="0" w:after="0" w:afterAutospacing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ремонт фасада здания, </w:t>
      </w:r>
    </w:p>
    <w:p w:rsidR="004029A9" w:rsidRDefault="004029A9" w:rsidP="007B2C6E">
      <w:pPr>
        <w:pStyle w:val="a6"/>
        <w:spacing w:before="0" w:beforeAutospacing="0" w:after="0" w:afterAutospacing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ремонт кровли здания,</w:t>
      </w:r>
    </w:p>
    <w:p w:rsidR="003A668F" w:rsidRDefault="003A668F" w:rsidP="007B2C6E">
      <w:pPr>
        <w:pStyle w:val="a6"/>
        <w:spacing w:before="0" w:beforeAutospacing="0" w:after="0" w:afterAutospacing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частичный ремонт крыши,</w:t>
      </w:r>
    </w:p>
    <w:p w:rsidR="00870D23" w:rsidRDefault="00870D23" w:rsidP="007B2C6E">
      <w:pPr>
        <w:pStyle w:val="a6"/>
        <w:spacing w:before="0" w:beforeAutospacing="0" w:after="0" w:afterAutospacing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замена забора</w:t>
      </w:r>
      <w:r w:rsidR="004029A9">
        <w:rPr>
          <w:bCs/>
          <w:szCs w:val="28"/>
        </w:rPr>
        <w:t>,</w:t>
      </w:r>
    </w:p>
    <w:p w:rsidR="0036309D" w:rsidRDefault="0036309D" w:rsidP="0036309D">
      <w:pPr>
        <w:pStyle w:val="a6"/>
        <w:spacing w:before="0" w:beforeAutospacing="0" w:after="0" w:afterAutospacing="0"/>
        <w:ind w:firstLine="709"/>
        <w:jc w:val="both"/>
      </w:pPr>
      <w:r w:rsidRPr="0036309D">
        <w:t>- косметический ремонт,</w:t>
      </w:r>
    </w:p>
    <w:p w:rsidR="0036309D" w:rsidRDefault="0036309D" w:rsidP="0036309D">
      <w:pPr>
        <w:pStyle w:val="a6"/>
        <w:spacing w:before="0" w:beforeAutospacing="0" w:after="0" w:afterAutospacing="0"/>
        <w:ind w:firstLine="709"/>
        <w:jc w:val="both"/>
      </w:pPr>
      <w:r w:rsidRPr="0036309D">
        <w:t>- ремонт печей,</w:t>
      </w:r>
    </w:p>
    <w:p w:rsidR="00B72FE6" w:rsidRDefault="004029A9" w:rsidP="0036309D">
      <w:pPr>
        <w:pStyle w:val="a6"/>
        <w:spacing w:before="0" w:beforeAutospacing="0" w:after="0" w:afterAutospacing="0"/>
        <w:ind w:firstLine="709"/>
        <w:jc w:val="both"/>
      </w:pPr>
      <w:r>
        <w:t>- приобретение и установка дверей,</w:t>
      </w:r>
    </w:p>
    <w:p w:rsidR="004029A9" w:rsidRDefault="004029A9" w:rsidP="0036309D">
      <w:pPr>
        <w:pStyle w:val="a6"/>
        <w:spacing w:before="0" w:beforeAutospacing="0" w:after="0" w:afterAutospacing="0"/>
        <w:ind w:firstLine="709"/>
        <w:jc w:val="both"/>
      </w:pPr>
      <w:r>
        <w:t>- ремонт полов,</w:t>
      </w:r>
    </w:p>
    <w:p w:rsidR="003A668F" w:rsidRDefault="003A668F" w:rsidP="0036309D">
      <w:pPr>
        <w:pStyle w:val="a6"/>
        <w:spacing w:before="0" w:beforeAutospacing="0" w:after="0" w:afterAutospacing="0"/>
        <w:ind w:firstLine="709"/>
        <w:jc w:val="both"/>
      </w:pPr>
      <w:r>
        <w:t>- ремонт потолков,</w:t>
      </w:r>
    </w:p>
    <w:p w:rsidR="004029A9" w:rsidRDefault="004029A9" w:rsidP="004029A9">
      <w:pPr>
        <w:pStyle w:val="a6"/>
        <w:spacing w:before="0" w:beforeAutospacing="0" w:after="0" w:afterAutospacing="0"/>
        <w:ind w:left="708" w:firstLine="1"/>
      </w:pPr>
      <w:r>
        <w:t>- приобретение и установка эвакуационных дверей,</w:t>
      </w:r>
      <w:r>
        <w:br/>
        <w:t>-  ремонт пожарных лестниц,</w:t>
      </w:r>
    </w:p>
    <w:p w:rsidR="004029A9" w:rsidRDefault="004029A9" w:rsidP="004029A9">
      <w:pPr>
        <w:pStyle w:val="a6"/>
        <w:spacing w:before="0" w:beforeAutospacing="0" w:after="0" w:afterAutospacing="0"/>
        <w:ind w:left="708" w:firstLine="1"/>
      </w:pPr>
      <w:r>
        <w:t xml:space="preserve">- строительство дровяного сарая, </w:t>
      </w:r>
    </w:p>
    <w:p w:rsidR="004029A9" w:rsidRDefault="004029A9" w:rsidP="004029A9">
      <w:pPr>
        <w:pStyle w:val="a6"/>
        <w:spacing w:before="0" w:beforeAutospacing="0" w:after="0" w:afterAutospacing="0"/>
        <w:ind w:left="708" w:firstLine="1"/>
      </w:pPr>
      <w:r>
        <w:t>- ремонт крыльца,</w:t>
      </w:r>
    </w:p>
    <w:p w:rsidR="004029A9" w:rsidRDefault="004029A9" w:rsidP="004029A9">
      <w:pPr>
        <w:pStyle w:val="a6"/>
        <w:spacing w:before="0" w:beforeAutospacing="0" w:after="0" w:afterAutospacing="0"/>
        <w:ind w:left="708" w:firstLine="1"/>
      </w:pPr>
      <w:r>
        <w:t>- приобретение и установка пластиковое окно,</w:t>
      </w:r>
    </w:p>
    <w:p w:rsidR="004029A9" w:rsidRDefault="004029A9" w:rsidP="004029A9">
      <w:pPr>
        <w:pStyle w:val="a6"/>
        <w:spacing w:before="0" w:beforeAutospacing="0" w:after="0" w:afterAutospacing="0"/>
        <w:ind w:firstLine="709"/>
        <w:jc w:val="both"/>
        <w:rPr>
          <w:bCs/>
          <w:szCs w:val="28"/>
        </w:rPr>
      </w:pPr>
      <w:r w:rsidRPr="004029A9">
        <w:t xml:space="preserve">- </w:t>
      </w:r>
      <w:r>
        <w:rPr>
          <w:bCs/>
          <w:szCs w:val="28"/>
        </w:rPr>
        <w:t>приобретение посуды, мясорубки</w:t>
      </w:r>
    </w:p>
    <w:p w:rsidR="004029A9" w:rsidRDefault="004029A9" w:rsidP="004029A9">
      <w:pPr>
        <w:pStyle w:val="a6"/>
        <w:spacing w:before="0" w:beforeAutospacing="0" w:after="0" w:afterAutospacing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приобретение ковровой дорожки в группу,</w:t>
      </w:r>
    </w:p>
    <w:p w:rsidR="000B7252" w:rsidRDefault="000B7252" w:rsidP="004029A9">
      <w:pPr>
        <w:pStyle w:val="a6"/>
        <w:spacing w:before="0" w:beforeAutospacing="0" w:after="0" w:afterAutospacing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приобретение игрушек</w:t>
      </w:r>
      <w:r w:rsidR="004817EB">
        <w:rPr>
          <w:bCs/>
          <w:szCs w:val="28"/>
        </w:rPr>
        <w:t xml:space="preserve">, дидактических игр, </w:t>
      </w:r>
      <w:r w:rsidR="000B1292">
        <w:rPr>
          <w:bCs/>
          <w:szCs w:val="28"/>
        </w:rPr>
        <w:t>канцтоваров</w:t>
      </w:r>
      <w:r>
        <w:rPr>
          <w:bCs/>
          <w:szCs w:val="28"/>
        </w:rPr>
        <w:t>.</w:t>
      </w:r>
    </w:p>
    <w:p w:rsidR="000B1292" w:rsidRPr="0036309D" w:rsidRDefault="000B1292" w:rsidP="000B1292">
      <w:pPr>
        <w:pStyle w:val="a6"/>
        <w:spacing w:before="0" w:beforeAutospacing="0" w:after="0" w:afterAutospacing="0"/>
        <w:ind w:firstLine="709"/>
        <w:jc w:val="both"/>
      </w:pPr>
      <w:r>
        <w:t xml:space="preserve">Активно проходят субботники, районный конкурс  «Оленино </w:t>
      </w:r>
      <w:proofErr w:type="gramStart"/>
      <w:r>
        <w:t>в</w:t>
      </w:r>
      <w:proofErr w:type="gramEnd"/>
      <w:r>
        <w:t xml:space="preserve"> цвету».</w:t>
      </w:r>
    </w:p>
    <w:p w:rsidR="00EB0A84" w:rsidRPr="00AB2D8E" w:rsidRDefault="00EB0A84" w:rsidP="007B2C6E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FF0000"/>
          <w:szCs w:val="28"/>
        </w:rPr>
      </w:pPr>
    </w:p>
    <w:p w:rsidR="007B2C6E" w:rsidRPr="00431255" w:rsidRDefault="007B2C6E" w:rsidP="007B2C6E">
      <w:pPr>
        <w:pStyle w:val="a6"/>
        <w:spacing w:before="0" w:beforeAutospacing="0" w:after="0" w:afterAutospacing="0"/>
        <w:ind w:firstLine="709"/>
        <w:jc w:val="both"/>
        <w:rPr>
          <w:b/>
          <w:bCs/>
          <w:szCs w:val="28"/>
        </w:rPr>
      </w:pPr>
      <w:r w:rsidRPr="00431255">
        <w:rPr>
          <w:b/>
          <w:bCs/>
          <w:szCs w:val="28"/>
        </w:rPr>
        <w:t>Заключение, перспективы и планы развития</w:t>
      </w:r>
    </w:p>
    <w:p w:rsidR="00EB0A84" w:rsidRPr="00431255" w:rsidRDefault="00EB0A84" w:rsidP="007B2C6E">
      <w:pPr>
        <w:pStyle w:val="a6"/>
        <w:spacing w:before="0" w:beforeAutospacing="0" w:after="0" w:afterAutospacing="0"/>
        <w:ind w:firstLine="709"/>
        <w:jc w:val="both"/>
        <w:rPr>
          <w:b/>
          <w:bCs/>
          <w:szCs w:val="28"/>
        </w:rPr>
      </w:pPr>
    </w:p>
    <w:p w:rsidR="007B2C6E" w:rsidRPr="00431255" w:rsidRDefault="007B2C6E" w:rsidP="007B2C6E">
      <w:pPr>
        <w:pStyle w:val="a6"/>
        <w:spacing w:before="0" w:beforeAutospacing="0" w:after="0" w:afterAutospacing="0"/>
        <w:ind w:firstLine="709"/>
        <w:jc w:val="both"/>
      </w:pPr>
      <w:r w:rsidRPr="00431255">
        <w:rPr>
          <w:bCs/>
          <w:iCs/>
        </w:rPr>
        <w:t>Перспективы</w:t>
      </w:r>
      <w:r w:rsidRPr="00431255">
        <w:t xml:space="preserve"> развития</w:t>
      </w:r>
      <w:r w:rsidR="003D1CC4">
        <w:t xml:space="preserve"> дошкольного образования на 2019-2020</w:t>
      </w:r>
      <w:r w:rsidR="00431255">
        <w:t xml:space="preserve"> </w:t>
      </w:r>
      <w:r w:rsidRPr="00431255">
        <w:t>учебный год:</w:t>
      </w:r>
    </w:p>
    <w:p w:rsidR="007B2C6E" w:rsidRPr="000B1292" w:rsidRDefault="007B2C6E" w:rsidP="007B2C6E">
      <w:pPr>
        <w:pStyle w:val="a6"/>
        <w:spacing w:before="0" w:beforeAutospacing="0" w:after="0" w:afterAutospacing="0"/>
        <w:ind w:firstLine="709"/>
        <w:jc w:val="both"/>
      </w:pPr>
      <w:r w:rsidRPr="000B1292">
        <w:t>- продолжать работу по совершенствованию образовательного процесса в соответствии с ФГОС;</w:t>
      </w:r>
    </w:p>
    <w:p w:rsidR="00B05BF1" w:rsidRPr="000B1292" w:rsidRDefault="00B05BF1" w:rsidP="00B05BF1">
      <w:pPr>
        <w:tabs>
          <w:tab w:val="left" w:pos="0"/>
        </w:tabs>
        <w:suppressAutoHyphens/>
        <w:ind w:firstLine="709"/>
        <w:jc w:val="both"/>
      </w:pPr>
      <w:r w:rsidRPr="000B1292">
        <w:t>- руководство, контроль и оказание методической помощи М</w:t>
      </w:r>
      <w:r w:rsidR="00431255" w:rsidRPr="000B1292">
        <w:t>К</w:t>
      </w:r>
      <w:r w:rsidRPr="000B1292">
        <w:t>ДОУ по развитию и</w:t>
      </w:r>
      <w:r w:rsidR="00AF2C29" w:rsidRPr="000B1292">
        <w:t>нтеллектуальной сферы ребенка, двигательной</w:t>
      </w:r>
      <w:r w:rsidRPr="000B1292">
        <w:t xml:space="preserve"> активности детей </w:t>
      </w:r>
      <w:r w:rsidR="00AF2C29" w:rsidRPr="000B1292">
        <w:t>дошкольного возраста</w:t>
      </w:r>
      <w:r w:rsidR="00CB53A7" w:rsidRPr="000B1292">
        <w:t>,</w:t>
      </w:r>
      <w:r w:rsidR="00CB53A7" w:rsidRPr="000B1292">
        <w:rPr>
          <w:shd w:val="clear" w:color="auto" w:fill="FFFFFF"/>
        </w:rPr>
        <w:t xml:space="preserve"> эффективных форм организации совместной деятельности детей и взрослых</w:t>
      </w:r>
      <w:r w:rsidRPr="000B1292">
        <w:t>;</w:t>
      </w:r>
    </w:p>
    <w:p w:rsidR="00CB53A7" w:rsidRPr="000B1292" w:rsidRDefault="007B2C6E" w:rsidP="00CB53A7">
      <w:pPr>
        <w:pStyle w:val="a6"/>
        <w:spacing w:before="0" w:beforeAutospacing="0" w:after="0" w:afterAutospacing="0"/>
        <w:ind w:firstLine="709"/>
        <w:jc w:val="both"/>
      </w:pPr>
      <w:r w:rsidRPr="000B1292">
        <w:t>- продолжать совершенствовать работу по оздоровлению и укреплению здоровья детей;</w:t>
      </w:r>
    </w:p>
    <w:p w:rsidR="00CB53A7" w:rsidRPr="00F925DF" w:rsidRDefault="00CB53A7" w:rsidP="00CB53A7">
      <w:pPr>
        <w:pStyle w:val="a6"/>
        <w:spacing w:before="0" w:beforeAutospacing="0" w:after="0" w:afterAutospacing="0"/>
        <w:ind w:firstLine="709"/>
        <w:jc w:val="both"/>
        <w:rPr>
          <w:bCs/>
          <w:kern w:val="36"/>
        </w:rPr>
      </w:pPr>
      <w:r w:rsidRPr="00F925DF">
        <w:t xml:space="preserve">- </w:t>
      </w:r>
      <w:r w:rsidRPr="00F925DF">
        <w:rPr>
          <w:bCs/>
          <w:kern w:val="36"/>
        </w:rPr>
        <w:t xml:space="preserve">совершенствовать </w:t>
      </w:r>
      <w:r w:rsidR="000B1292" w:rsidRPr="00F925DF">
        <w:rPr>
          <w:bCs/>
          <w:kern w:val="36"/>
        </w:rPr>
        <w:t>патриотическое воспитание</w:t>
      </w:r>
      <w:r w:rsidRPr="00F925DF">
        <w:rPr>
          <w:bCs/>
          <w:kern w:val="36"/>
        </w:rPr>
        <w:t xml:space="preserve"> </w:t>
      </w:r>
      <w:r w:rsidR="002F62F0" w:rsidRPr="00F925DF">
        <w:rPr>
          <w:bCs/>
          <w:kern w:val="36"/>
        </w:rPr>
        <w:t xml:space="preserve">в дошкольных учреждениях, </w:t>
      </w:r>
      <w:r w:rsidR="001734B2" w:rsidRPr="00F925DF">
        <w:rPr>
          <w:bCs/>
          <w:kern w:val="36"/>
        </w:rPr>
        <w:t>как</w:t>
      </w:r>
      <w:r w:rsidRPr="00F925DF">
        <w:rPr>
          <w:bCs/>
          <w:kern w:val="36"/>
        </w:rPr>
        <w:t xml:space="preserve"> одно из направлений </w:t>
      </w:r>
      <w:r w:rsidR="002F62F0" w:rsidRPr="00F925DF">
        <w:rPr>
          <w:bCs/>
          <w:kern w:val="36"/>
        </w:rPr>
        <w:t xml:space="preserve">ознакомление с народным творчеством </w:t>
      </w:r>
      <w:r w:rsidR="00F925DF" w:rsidRPr="00F925DF">
        <w:rPr>
          <w:bCs/>
          <w:kern w:val="36"/>
        </w:rPr>
        <w:t xml:space="preserve">родного края для </w:t>
      </w:r>
      <w:r w:rsidR="002F62F0" w:rsidRPr="00F925DF">
        <w:rPr>
          <w:bCs/>
          <w:kern w:val="36"/>
        </w:rPr>
        <w:t>детей дошкольного возраста</w:t>
      </w:r>
      <w:r w:rsidRPr="00F925DF">
        <w:rPr>
          <w:bCs/>
          <w:kern w:val="36"/>
        </w:rPr>
        <w:t>;</w:t>
      </w:r>
    </w:p>
    <w:p w:rsidR="007B2C6E" w:rsidRPr="000B1292" w:rsidRDefault="007B2C6E" w:rsidP="00CB53A7">
      <w:pPr>
        <w:pStyle w:val="a6"/>
        <w:spacing w:before="0" w:beforeAutospacing="0" w:after="0" w:afterAutospacing="0"/>
        <w:ind w:firstLine="709"/>
        <w:jc w:val="both"/>
      </w:pPr>
      <w:r w:rsidRPr="000B1292">
        <w:t>- работать над повышением профессионального мастерства и творческой активности педагогов дошкольных образовательных учреждений посредством участия в подготовке и проведении РМО, семинаров, семинаров-практикумов, районных праздниках;</w:t>
      </w:r>
    </w:p>
    <w:p w:rsidR="00431255" w:rsidRPr="00F925DF" w:rsidRDefault="007B2C6E" w:rsidP="00431255">
      <w:pPr>
        <w:pStyle w:val="a6"/>
        <w:spacing w:before="0" w:beforeAutospacing="0" w:after="0" w:afterAutospacing="0"/>
        <w:ind w:firstLine="709"/>
        <w:jc w:val="both"/>
      </w:pPr>
      <w:r w:rsidRPr="00F925DF">
        <w:t>- продолжать работать над обогащением содержания предметной развивающей среды по всем образовательным областям;</w:t>
      </w:r>
    </w:p>
    <w:p w:rsidR="007B2C6E" w:rsidRPr="00F925DF" w:rsidRDefault="007B2C6E" w:rsidP="007B2C6E">
      <w:pPr>
        <w:pStyle w:val="a6"/>
        <w:spacing w:before="0" w:beforeAutospacing="0" w:after="240" w:afterAutospacing="0"/>
        <w:ind w:firstLine="709"/>
        <w:jc w:val="both"/>
      </w:pPr>
      <w:r w:rsidRPr="00F925DF">
        <w:t>- продолжать работу по  сайтам дошкольных учреждений.</w:t>
      </w:r>
    </w:p>
    <w:p w:rsidR="007B2C6E" w:rsidRPr="00AB2D8E" w:rsidRDefault="007B2C6E" w:rsidP="007B2C6E">
      <w:pPr>
        <w:pStyle w:val="a6"/>
        <w:ind w:left="720"/>
        <w:jc w:val="both"/>
        <w:rPr>
          <w:color w:val="FF0000"/>
        </w:rPr>
      </w:pPr>
    </w:p>
    <w:p w:rsidR="007B2C6E" w:rsidRPr="00AB2D8E" w:rsidRDefault="007B2C6E" w:rsidP="007B2C6E">
      <w:pPr>
        <w:pStyle w:val="a6"/>
        <w:spacing w:before="0" w:beforeAutospacing="0" w:after="240" w:afterAutospacing="0"/>
        <w:ind w:firstLine="709"/>
        <w:jc w:val="both"/>
        <w:rPr>
          <w:color w:val="FF0000"/>
        </w:rPr>
      </w:pPr>
    </w:p>
    <w:p w:rsidR="00BC5844" w:rsidRDefault="00BC5844" w:rsidP="00055E51">
      <w:pPr>
        <w:suppressAutoHyphens/>
        <w:ind w:right="-1"/>
        <w:jc w:val="both"/>
        <w:rPr>
          <w:lang w:eastAsia="ar-SA"/>
        </w:rPr>
      </w:pPr>
      <w:bookmarkStart w:id="0" w:name="_GoBack"/>
      <w:bookmarkEnd w:id="0"/>
    </w:p>
    <w:sectPr w:rsidR="00BC584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1A" w:rsidRDefault="0098561A" w:rsidP="009B2DC8">
      <w:r>
        <w:separator/>
      </w:r>
    </w:p>
  </w:endnote>
  <w:endnote w:type="continuationSeparator" w:id="0">
    <w:p w:rsidR="0098561A" w:rsidRDefault="0098561A" w:rsidP="009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1A" w:rsidRDefault="0098561A" w:rsidP="009B2DC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1A" w:rsidRDefault="0098561A" w:rsidP="009B2DC8">
      <w:r>
        <w:separator/>
      </w:r>
    </w:p>
  </w:footnote>
  <w:footnote w:type="continuationSeparator" w:id="0">
    <w:p w:rsidR="0098561A" w:rsidRDefault="0098561A" w:rsidP="009B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5"/>
    <w:multiLevelType w:val="multilevel"/>
    <w:tmpl w:val="4522B7AC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StarSymbol" w:hAnsi="StarSymbol"/>
      </w:rPr>
    </w:lvl>
  </w:abstractNum>
  <w:abstractNum w:abstractNumId="4">
    <w:nsid w:val="0000000D"/>
    <w:multiLevelType w:val="multilevel"/>
    <w:tmpl w:val="ED743576"/>
    <w:name w:val="WW8Num13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5">
    <w:nsid w:val="16E930A7"/>
    <w:multiLevelType w:val="hybridMultilevel"/>
    <w:tmpl w:val="627CC708"/>
    <w:lvl w:ilvl="0" w:tplc="02D276C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">
    <w:nsid w:val="23344250"/>
    <w:multiLevelType w:val="hybridMultilevel"/>
    <w:tmpl w:val="D2187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142DE3"/>
    <w:multiLevelType w:val="hybridMultilevel"/>
    <w:tmpl w:val="9CC013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82D49"/>
    <w:multiLevelType w:val="hybridMultilevel"/>
    <w:tmpl w:val="55F884F8"/>
    <w:lvl w:ilvl="0" w:tplc="87F2B9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B065DD"/>
    <w:multiLevelType w:val="hybridMultilevel"/>
    <w:tmpl w:val="FDCE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0307"/>
    <w:multiLevelType w:val="hybridMultilevel"/>
    <w:tmpl w:val="2EFA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4A"/>
    <w:rsid w:val="000002DB"/>
    <w:rsid w:val="000232CE"/>
    <w:rsid w:val="00024A88"/>
    <w:rsid w:val="00031003"/>
    <w:rsid w:val="00053238"/>
    <w:rsid w:val="00055BAC"/>
    <w:rsid w:val="00055E51"/>
    <w:rsid w:val="00076CAD"/>
    <w:rsid w:val="00077B7A"/>
    <w:rsid w:val="000B05BF"/>
    <w:rsid w:val="000B0CAF"/>
    <w:rsid w:val="000B1292"/>
    <w:rsid w:val="000B657B"/>
    <w:rsid w:val="000B7252"/>
    <w:rsid w:val="000C7939"/>
    <w:rsid w:val="000C7E75"/>
    <w:rsid w:val="000D12CF"/>
    <w:rsid w:val="000D1E65"/>
    <w:rsid w:val="000E25CD"/>
    <w:rsid w:val="000E423A"/>
    <w:rsid w:val="000E4AAC"/>
    <w:rsid w:val="000E52AB"/>
    <w:rsid w:val="000F5534"/>
    <w:rsid w:val="000F5CEC"/>
    <w:rsid w:val="000F5F71"/>
    <w:rsid w:val="00101070"/>
    <w:rsid w:val="00111C06"/>
    <w:rsid w:val="00112652"/>
    <w:rsid w:val="00122EE7"/>
    <w:rsid w:val="00172177"/>
    <w:rsid w:val="001734B2"/>
    <w:rsid w:val="00194E96"/>
    <w:rsid w:val="001A2563"/>
    <w:rsid w:val="001A3D43"/>
    <w:rsid w:val="001B181F"/>
    <w:rsid w:val="001B3A77"/>
    <w:rsid w:val="001C0DF5"/>
    <w:rsid w:val="001E0341"/>
    <w:rsid w:val="001F1520"/>
    <w:rsid w:val="00203AF5"/>
    <w:rsid w:val="00204E22"/>
    <w:rsid w:val="00206080"/>
    <w:rsid w:val="00222022"/>
    <w:rsid w:val="002302C8"/>
    <w:rsid w:val="00231DD8"/>
    <w:rsid w:val="00243F39"/>
    <w:rsid w:val="0024621A"/>
    <w:rsid w:val="00276686"/>
    <w:rsid w:val="00277CEB"/>
    <w:rsid w:val="002815B9"/>
    <w:rsid w:val="00290362"/>
    <w:rsid w:val="00292AC4"/>
    <w:rsid w:val="00294386"/>
    <w:rsid w:val="00297A2D"/>
    <w:rsid w:val="002A7207"/>
    <w:rsid w:val="002A7EAF"/>
    <w:rsid w:val="002B05B3"/>
    <w:rsid w:val="002B10FA"/>
    <w:rsid w:val="002C1A79"/>
    <w:rsid w:val="002C7D5F"/>
    <w:rsid w:val="002D062E"/>
    <w:rsid w:val="002D6F74"/>
    <w:rsid w:val="002E35A4"/>
    <w:rsid w:val="002E652B"/>
    <w:rsid w:val="002F62F0"/>
    <w:rsid w:val="003000F7"/>
    <w:rsid w:val="00311A34"/>
    <w:rsid w:val="00315C8E"/>
    <w:rsid w:val="00332CD4"/>
    <w:rsid w:val="0034059F"/>
    <w:rsid w:val="0034131A"/>
    <w:rsid w:val="00342DD1"/>
    <w:rsid w:val="003465BA"/>
    <w:rsid w:val="003516F6"/>
    <w:rsid w:val="00353BF3"/>
    <w:rsid w:val="00360A01"/>
    <w:rsid w:val="0036309D"/>
    <w:rsid w:val="00365531"/>
    <w:rsid w:val="00380DF3"/>
    <w:rsid w:val="00383BB4"/>
    <w:rsid w:val="00391EEC"/>
    <w:rsid w:val="00394D63"/>
    <w:rsid w:val="003A668F"/>
    <w:rsid w:val="003C17A1"/>
    <w:rsid w:val="003D1CC4"/>
    <w:rsid w:val="003D4FE8"/>
    <w:rsid w:val="003E2EE4"/>
    <w:rsid w:val="003E4097"/>
    <w:rsid w:val="003F19DB"/>
    <w:rsid w:val="003F3A4C"/>
    <w:rsid w:val="003F6176"/>
    <w:rsid w:val="004029A9"/>
    <w:rsid w:val="0040471B"/>
    <w:rsid w:val="00413389"/>
    <w:rsid w:val="00413872"/>
    <w:rsid w:val="00422511"/>
    <w:rsid w:val="00427CA9"/>
    <w:rsid w:val="00431255"/>
    <w:rsid w:val="004417AB"/>
    <w:rsid w:val="00447139"/>
    <w:rsid w:val="00450C99"/>
    <w:rsid w:val="0045290D"/>
    <w:rsid w:val="00460BDA"/>
    <w:rsid w:val="00461748"/>
    <w:rsid w:val="004817EB"/>
    <w:rsid w:val="00483667"/>
    <w:rsid w:val="00485078"/>
    <w:rsid w:val="00494ECA"/>
    <w:rsid w:val="00496042"/>
    <w:rsid w:val="004A42F7"/>
    <w:rsid w:val="004A75BD"/>
    <w:rsid w:val="004C461B"/>
    <w:rsid w:val="004C60D0"/>
    <w:rsid w:val="004C73DB"/>
    <w:rsid w:val="004D4ADE"/>
    <w:rsid w:val="004D7F81"/>
    <w:rsid w:val="005051C8"/>
    <w:rsid w:val="00505F73"/>
    <w:rsid w:val="00514584"/>
    <w:rsid w:val="00517C42"/>
    <w:rsid w:val="00521DAF"/>
    <w:rsid w:val="00522291"/>
    <w:rsid w:val="00523811"/>
    <w:rsid w:val="005253A8"/>
    <w:rsid w:val="00527CD3"/>
    <w:rsid w:val="005339F6"/>
    <w:rsid w:val="0053506F"/>
    <w:rsid w:val="0054654B"/>
    <w:rsid w:val="00546883"/>
    <w:rsid w:val="0057402F"/>
    <w:rsid w:val="00574D7C"/>
    <w:rsid w:val="005A1F15"/>
    <w:rsid w:val="005A5A08"/>
    <w:rsid w:val="005B248B"/>
    <w:rsid w:val="005C3518"/>
    <w:rsid w:val="005D0CBF"/>
    <w:rsid w:val="005E3CD6"/>
    <w:rsid w:val="005E5090"/>
    <w:rsid w:val="005F1B3B"/>
    <w:rsid w:val="005F7B7A"/>
    <w:rsid w:val="00604199"/>
    <w:rsid w:val="0060751E"/>
    <w:rsid w:val="006110CE"/>
    <w:rsid w:val="00626E3C"/>
    <w:rsid w:val="006334E2"/>
    <w:rsid w:val="006335E5"/>
    <w:rsid w:val="00633EC9"/>
    <w:rsid w:val="00634DC4"/>
    <w:rsid w:val="00634EF0"/>
    <w:rsid w:val="006630D0"/>
    <w:rsid w:val="00664320"/>
    <w:rsid w:val="0066709B"/>
    <w:rsid w:val="00675477"/>
    <w:rsid w:val="00677B08"/>
    <w:rsid w:val="00681C4A"/>
    <w:rsid w:val="006849F0"/>
    <w:rsid w:val="00693FA4"/>
    <w:rsid w:val="006B31E5"/>
    <w:rsid w:val="006B47B8"/>
    <w:rsid w:val="006B57FE"/>
    <w:rsid w:val="006C13E1"/>
    <w:rsid w:val="006C2277"/>
    <w:rsid w:val="006C67D9"/>
    <w:rsid w:val="006D5CCA"/>
    <w:rsid w:val="006D5EBC"/>
    <w:rsid w:val="006E4EA9"/>
    <w:rsid w:val="006E5460"/>
    <w:rsid w:val="006F0C5B"/>
    <w:rsid w:val="006F0EC5"/>
    <w:rsid w:val="00700033"/>
    <w:rsid w:val="00703D3B"/>
    <w:rsid w:val="0072047C"/>
    <w:rsid w:val="00722F0F"/>
    <w:rsid w:val="007343FE"/>
    <w:rsid w:val="00743CF1"/>
    <w:rsid w:val="00746626"/>
    <w:rsid w:val="0075091A"/>
    <w:rsid w:val="00761387"/>
    <w:rsid w:val="00770AF8"/>
    <w:rsid w:val="00774F68"/>
    <w:rsid w:val="00782A3F"/>
    <w:rsid w:val="00790278"/>
    <w:rsid w:val="007932C8"/>
    <w:rsid w:val="007958E6"/>
    <w:rsid w:val="007966F3"/>
    <w:rsid w:val="007A0374"/>
    <w:rsid w:val="007A0EB6"/>
    <w:rsid w:val="007A388E"/>
    <w:rsid w:val="007B2C6E"/>
    <w:rsid w:val="007C00D7"/>
    <w:rsid w:val="007F5E9A"/>
    <w:rsid w:val="007F7ED1"/>
    <w:rsid w:val="00802A6A"/>
    <w:rsid w:val="008156A4"/>
    <w:rsid w:val="00815C96"/>
    <w:rsid w:val="00820D31"/>
    <w:rsid w:val="008304B3"/>
    <w:rsid w:val="00830633"/>
    <w:rsid w:val="008312C1"/>
    <w:rsid w:val="00843FBC"/>
    <w:rsid w:val="00844AC9"/>
    <w:rsid w:val="00855BBD"/>
    <w:rsid w:val="00870D23"/>
    <w:rsid w:val="00874BD4"/>
    <w:rsid w:val="00874F6E"/>
    <w:rsid w:val="00877AF7"/>
    <w:rsid w:val="00885EFB"/>
    <w:rsid w:val="00892686"/>
    <w:rsid w:val="008A315A"/>
    <w:rsid w:val="008A47D2"/>
    <w:rsid w:val="008B69FA"/>
    <w:rsid w:val="008C19BF"/>
    <w:rsid w:val="008C2A59"/>
    <w:rsid w:val="008C75A2"/>
    <w:rsid w:val="008C7B48"/>
    <w:rsid w:val="008D6A8B"/>
    <w:rsid w:val="008E2CDA"/>
    <w:rsid w:val="008E3A4C"/>
    <w:rsid w:val="00911B57"/>
    <w:rsid w:val="00912156"/>
    <w:rsid w:val="00921907"/>
    <w:rsid w:val="00932B82"/>
    <w:rsid w:val="00943077"/>
    <w:rsid w:val="0094615F"/>
    <w:rsid w:val="0095166F"/>
    <w:rsid w:val="0095182C"/>
    <w:rsid w:val="00951869"/>
    <w:rsid w:val="009619C8"/>
    <w:rsid w:val="009658A2"/>
    <w:rsid w:val="00984CC1"/>
    <w:rsid w:val="00984E42"/>
    <w:rsid w:val="0098534E"/>
    <w:rsid w:val="0098561A"/>
    <w:rsid w:val="00994D74"/>
    <w:rsid w:val="00996034"/>
    <w:rsid w:val="009A5C8C"/>
    <w:rsid w:val="009A7569"/>
    <w:rsid w:val="009B2DC8"/>
    <w:rsid w:val="009B3889"/>
    <w:rsid w:val="009B59BA"/>
    <w:rsid w:val="009C01A1"/>
    <w:rsid w:val="009C0CCE"/>
    <w:rsid w:val="009C196D"/>
    <w:rsid w:val="009C3E57"/>
    <w:rsid w:val="009D5053"/>
    <w:rsid w:val="009D5D7C"/>
    <w:rsid w:val="009D715F"/>
    <w:rsid w:val="009E2F01"/>
    <w:rsid w:val="009F1426"/>
    <w:rsid w:val="009F36B2"/>
    <w:rsid w:val="009F6B9D"/>
    <w:rsid w:val="00A03887"/>
    <w:rsid w:val="00A12E16"/>
    <w:rsid w:val="00A218B1"/>
    <w:rsid w:val="00A261C7"/>
    <w:rsid w:val="00A2779F"/>
    <w:rsid w:val="00A30120"/>
    <w:rsid w:val="00A33F8D"/>
    <w:rsid w:val="00A34345"/>
    <w:rsid w:val="00A40FD4"/>
    <w:rsid w:val="00A44201"/>
    <w:rsid w:val="00A4551B"/>
    <w:rsid w:val="00A56FAE"/>
    <w:rsid w:val="00A5749F"/>
    <w:rsid w:val="00A64AB0"/>
    <w:rsid w:val="00A73B6A"/>
    <w:rsid w:val="00A801E0"/>
    <w:rsid w:val="00AA0AA0"/>
    <w:rsid w:val="00AA0D27"/>
    <w:rsid w:val="00AB2D8E"/>
    <w:rsid w:val="00AC092B"/>
    <w:rsid w:val="00AC7C0D"/>
    <w:rsid w:val="00AD1A8E"/>
    <w:rsid w:val="00AD384D"/>
    <w:rsid w:val="00AD763B"/>
    <w:rsid w:val="00AE709B"/>
    <w:rsid w:val="00AF1212"/>
    <w:rsid w:val="00AF2C29"/>
    <w:rsid w:val="00B02EB0"/>
    <w:rsid w:val="00B05BF1"/>
    <w:rsid w:val="00B118CE"/>
    <w:rsid w:val="00B11C40"/>
    <w:rsid w:val="00B20219"/>
    <w:rsid w:val="00B222E9"/>
    <w:rsid w:val="00B229D7"/>
    <w:rsid w:val="00B33D7F"/>
    <w:rsid w:val="00B35F50"/>
    <w:rsid w:val="00B42F7B"/>
    <w:rsid w:val="00B54A18"/>
    <w:rsid w:val="00B60561"/>
    <w:rsid w:val="00B64401"/>
    <w:rsid w:val="00B66C78"/>
    <w:rsid w:val="00B66DF2"/>
    <w:rsid w:val="00B71ABB"/>
    <w:rsid w:val="00B72A63"/>
    <w:rsid w:val="00B72FE6"/>
    <w:rsid w:val="00B75957"/>
    <w:rsid w:val="00B77393"/>
    <w:rsid w:val="00B77FCF"/>
    <w:rsid w:val="00BA4B0F"/>
    <w:rsid w:val="00BA6645"/>
    <w:rsid w:val="00BA7E47"/>
    <w:rsid w:val="00BB16FE"/>
    <w:rsid w:val="00BC5844"/>
    <w:rsid w:val="00BC6271"/>
    <w:rsid w:val="00BC68D0"/>
    <w:rsid w:val="00BD12A2"/>
    <w:rsid w:val="00C063A5"/>
    <w:rsid w:val="00C151B7"/>
    <w:rsid w:val="00C20BF4"/>
    <w:rsid w:val="00C31589"/>
    <w:rsid w:val="00C34DD1"/>
    <w:rsid w:val="00C40739"/>
    <w:rsid w:val="00C43984"/>
    <w:rsid w:val="00C43E47"/>
    <w:rsid w:val="00C46BF2"/>
    <w:rsid w:val="00C63B76"/>
    <w:rsid w:val="00C73536"/>
    <w:rsid w:val="00C73A13"/>
    <w:rsid w:val="00C93CC3"/>
    <w:rsid w:val="00C9786C"/>
    <w:rsid w:val="00CA2896"/>
    <w:rsid w:val="00CB53A7"/>
    <w:rsid w:val="00CB563C"/>
    <w:rsid w:val="00CB5CB4"/>
    <w:rsid w:val="00CB78DE"/>
    <w:rsid w:val="00CD12F1"/>
    <w:rsid w:val="00CD6DED"/>
    <w:rsid w:val="00CE6A71"/>
    <w:rsid w:val="00D02AEB"/>
    <w:rsid w:val="00D02BA9"/>
    <w:rsid w:val="00D11B1B"/>
    <w:rsid w:val="00D13C7A"/>
    <w:rsid w:val="00D311D0"/>
    <w:rsid w:val="00D343D7"/>
    <w:rsid w:val="00D425AD"/>
    <w:rsid w:val="00D4769F"/>
    <w:rsid w:val="00D500A8"/>
    <w:rsid w:val="00D52C8B"/>
    <w:rsid w:val="00D54433"/>
    <w:rsid w:val="00D57F42"/>
    <w:rsid w:val="00D613D9"/>
    <w:rsid w:val="00D6473F"/>
    <w:rsid w:val="00D65965"/>
    <w:rsid w:val="00D66271"/>
    <w:rsid w:val="00D7028D"/>
    <w:rsid w:val="00D719CE"/>
    <w:rsid w:val="00D75B33"/>
    <w:rsid w:val="00D77833"/>
    <w:rsid w:val="00D84009"/>
    <w:rsid w:val="00D844D3"/>
    <w:rsid w:val="00DA209C"/>
    <w:rsid w:val="00DA5740"/>
    <w:rsid w:val="00DA72EB"/>
    <w:rsid w:val="00DB6FB9"/>
    <w:rsid w:val="00DD5643"/>
    <w:rsid w:val="00DD72BA"/>
    <w:rsid w:val="00DE2AA6"/>
    <w:rsid w:val="00DE6750"/>
    <w:rsid w:val="00DF39A1"/>
    <w:rsid w:val="00E033F0"/>
    <w:rsid w:val="00E03981"/>
    <w:rsid w:val="00E07012"/>
    <w:rsid w:val="00E22DEE"/>
    <w:rsid w:val="00E318A7"/>
    <w:rsid w:val="00E318E2"/>
    <w:rsid w:val="00E42FE5"/>
    <w:rsid w:val="00E45FFC"/>
    <w:rsid w:val="00E52E21"/>
    <w:rsid w:val="00E60872"/>
    <w:rsid w:val="00E63125"/>
    <w:rsid w:val="00E656A5"/>
    <w:rsid w:val="00E6598D"/>
    <w:rsid w:val="00E85350"/>
    <w:rsid w:val="00E929ED"/>
    <w:rsid w:val="00E92E7C"/>
    <w:rsid w:val="00E9543B"/>
    <w:rsid w:val="00E96365"/>
    <w:rsid w:val="00E96E5C"/>
    <w:rsid w:val="00EA1829"/>
    <w:rsid w:val="00EB0A84"/>
    <w:rsid w:val="00EB320C"/>
    <w:rsid w:val="00EB3DA6"/>
    <w:rsid w:val="00EC260E"/>
    <w:rsid w:val="00EC4D57"/>
    <w:rsid w:val="00ED2E18"/>
    <w:rsid w:val="00EE1EDB"/>
    <w:rsid w:val="00EE2529"/>
    <w:rsid w:val="00EE4B5E"/>
    <w:rsid w:val="00EE5394"/>
    <w:rsid w:val="00EE7C50"/>
    <w:rsid w:val="00F01031"/>
    <w:rsid w:val="00F01DC0"/>
    <w:rsid w:val="00F0447F"/>
    <w:rsid w:val="00F128F5"/>
    <w:rsid w:val="00F145FD"/>
    <w:rsid w:val="00F27305"/>
    <w:rsid w:val="00F2769C"/>
    <w:rsid w:val="00F3799D"/>
    <w:rsid w:val="00F42BE5"/>
    <w:rsid w:val="00F51D5A"/>
    <w:rsid w:val="00F564AA"/>
    <w:rsid w:val="00F62E3E"/>
    <w:rsid w:val="00F63459"/>
    <w:rsid w:val="00F66CB3"/>
    <w:rsid w:val="00F67C67"/>
    <w:rsid w:val="00F750C2"/>
    <w:rsid w:val="00F764BF"/>
    <w:rsid w:val="00F925DF"/>
    <w:rsid w:val="00F95C07"/>
    <w:rsid w:val="00FA2619"/>
    <w:rsid w:val="00FB1ED2"/>
    <w:rsid w:val="00FB41D2"/>
    <w:rsid w:val="00FD14AA"/>
    <w:rsid w:val="00FD76D3"/>
    <w:rsid w:val="00FE4C5E"/>
    <w:rsid w:val="00FE59CB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3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D9"/>
    <w:pPr>
      <w:ind w:left="720"/>
      <w:contextualSpacing/>
    </w:pPr>
  </w:style>
  <w:style w:type="paragraph" w:customStyle="1" w:styleId="c29">
    <w:name w:val="c29"/>
    <w:basedOn w:val="a"/>
    <w:rsid w:val="00D613D9"/>
    <w:pPr>
      <w:spacing w:before="100" w:beforeAutospacing="1" w:after="100" w:afterAutospacing="1"/>
    </w:pPr>
  </w:style>
  <w:style w:type="character" w:customStyle="1" w:styleId="c4c0">
    <w:name w:val="c4 c0"/>
    <w:basedOn w:val="a0"/>
    <w:rsid w:val="00D613D9"/>
  </w:style>
  <w:style w:type="paragraph" w:styleId="a4">
    <w:name w:val="Balloon Text"/>
    <w:basedOn w:val="a"/>
    <w:link w:val="a5"/>
    <w:rsid w:val="008C75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C75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261C7"/>
    <w:pPr>
      <w:spacing w:before="100" w:beforeAutospacing="1" w:after="100" w:afterAutospacing="1"/>
    </w:pPr>
  </w:style>
  <w:style w:type="paragraph" w:customStyle="1" w:styleId="c9">
    <w:name w:val="c9"/>
    <w:basedOn w:val="a"/>
    <w:rsid w:val="007B2C6E"/>
    <w:pPr>
      <w:spacing w:before="100" w:beforeAutospacing="1" w:after="100" w:afterAutospacing="1"/>
    </w:pPr>
  </w:style>
  <w:style w:type="paragraph" w:customStyle="1" w:styleId="Style19">
    <w:name w:val="Style19"/>
    <w:basedOn w:val="a"/>
    <w:uiPriority w:val="99"/>
    <w:rsid w:val="007B2C6E"/>
    <w:pPr>
      <w:widowControl w:val="0"/>
      <w:autoSpaceDE w:val="0"/>
      <w:autoSpaceDN w:val="0"/>
      <w:adjustRightInd w:val="0"/>
      <w:spacing w:line="305" w:lineRule="exact"/>
      <w:ind w:firstLine="82"/>
      <w:jc w:val="both"/>
    </w:pPr>
    <w:rPr>
      <w:rFonts w:ascii="MS Reference Sans Serif" w:eastAsiaTheme="minorEastAsia" w:hAnsi="MS Reference Sans Serif"/>
    </w:rPr>
  </w:style>
  <w:style w:type="paragraph" w:styleId="a7">
    <w:name w:val="header"/>
    <w:basedOn w:val="a"/>
    <w:link w:val="a8"/>
    <w:rsid w:val="009B2D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2DC8"/>
    <w:rPr>
      <w:sz w:val="24"/>
      <w:szCs w:val="24"/>
    </w:rPr>
  </w:style>
  <w:style w:type="paragraph" w:styleId="a9">
    <w:name w:val="footer"/>
    <w:basedOn w:val="a"/>
    <w:link w:val="aa"/>
    <w:uiPriority w:val="99"/>
    <w:rsid w:val="009B2D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DC8"/>
    <w:rPr>
      <w:sz w:val="24"/>
      <w:szCs w:val="24"/>
    </w:rPr>
  </w:style>
  <w:style w:type="character" w:customStyle="1" w:styleId="c1">
    <w:name w:val="c1"/>
    <w:basedOn w:val="a0"/>
    <w:rsid w:val="00231DD8"/>
  </w:style>
  <w:style w:type="paragraph" w:customStyle="1" w:styleId="c3">
    <w:name w:val="c3"/>
    <w:basedOn w:val="a"/>
    <w:rsid w:val="00231DD8"/>
    <w:pPr>
      <w:spacing w:before="100" w:beforeAutospacing="1" w:after="100" w:afterAutospacing="1"/>
    </w:pPr>
  </w:style>
  <w:style w:type="character" w:styleId="ab">
    <w:name w:val="Strong"/>
    <w:basedOn w:val="a0"/>
    <w:qFormat/>
    <w:rsid w:val="00231DD8"/>
    <w:rPr>
      <w:b/>
      <w:bCs/>
    </w:rPr>
  </w:style>
  <w:style w:type="paragraph" w:styleId="ac">
    <w:name w:val="No Spacing"/>
    <w:uiPriority w:val="1"/>
    <w:qFormat/>
    <w:rsid w:val="00BA66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4817E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Default">
    <w:name w:val="Default"/>
    <w:rsid w:val="00FB1ED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3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D9"/>
    <w:pPr>
      <w:ind w:left="720"/>
      <w:contextualSpacing/>
    </w:pPr>
  </w:style>
  <w:style w:type="paragraph" w:customStyle="1" w:styleId="c29">
    <w:name w:val="c29"/>
    <w:basedOn w:val="a"/>
    <w:rsid w:val="00D613D9"/>
    <w:pPr>
      <w:spacing w:before="100" w:beforeAutospacing="1" w:after="100" w:afterAutospacing="1"/>
    </w:pPr>
  </w:style>
  <w:style w:type="character" w:customStyle="1" w:styleId="c4c0">
    <w:name w:val="c4 c0"/>
    <w:basedOn w:val="a0"/>
    <w:rsid w:val="00D613D9"/>
  </w:style>
  <w:style w:type="paragraph" w:styleId="a4">
    <w:name w:val="Balloon Text"/>
    <w:basedOn w:val="a"/>
    <w:link w:val="a5"/>
    <w:rsid w:val="008C75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C75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261C7"/>
    <w:pPr>
      <w:spacing w:before="100" w:beforeAutospacing="1" w:after="100" w:afterAutospacing="1"/>
    </w:pPr>
  </w:style>
  <w:style w:type="paragraph" w:customStyle="1" w:styleId="c9">
    <w:name w:val="c9"/>
    <w:basedOn w:val="a"/>
    <w:rsid w:val="007B2C6E"/>
    <w:pPr>
      <w:spacing w:before="100" w:beforeAutospacing="1" w:after="100" w:afterAutospacing="1"/>
    </w:pPr>
  </w:style>
  <w:style w:type="paragraph" w:customStyle="1" w:styleId="Style19">
    <w:name w:val="Style19"/>
    <w:basedOn w:val="a"/>
    <w:uiPriority w:val="99"/>
    <w:rsid w:val="007B2C6E"/>
    <w:pPr>
      <w:widowControl w:val="0"/>
      <w:autoSpaceDE w:val="0"/>
      <w:autoSpaceDN w:val="0"/>
      <w:adjustRightInd w:val="0"/>
      <w:spacing w:line="305" w:lineRule="exact"/>
      <w:ind w:firstLine="82"/>
      <w:jc w:val="both"/>
    </w:pPr>
    <w:rPr>
      <w:rFonts w:ascii="MS Reference Sans Serif" w:eastAsiaTheme="minorEastAsia" w:hAnsi="MS Reference Sans Serif"/>
    </w:rPr>
  </w:style>
  <w:style w:type="paragraph" w:styleId="a7">
    <w:name w:val="header"/>
    <w:basedOn w:val="a"/>
    <w:link w:val="a8"/>
    <w:rsid w:val="009B2D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2DC8"/>
    <w:rPr>
      <w:sz w:val="24"/>
      <w:szCs w:val="24"/>
    </w:rPr>
  </w:style>
  <w:style w:type="paragraph" w:styleId="a9">
    <w:name w:val="footer"/>
    <w:basedOn w:val="a"/>
    <w:link w:val="aa"/>
    <w:uiPriority w:val="99"/>
    <w:rsid w:val="009B2D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DC8"/>
    <w:rPr>
      <w:sz w:val="24"/>
      <w:szCs w:val="24"/>
    </w:rPr>
  </w:style>
  <w:style w:type="character" w:customStyle="1" w:styleId="c1">
    <w:name w:val="c1"/>
    <w:basedOn w:val="a0"/>
    <w:rsid w:val="00231DD8"/>
  </w:style>
  <w:style w:type="paragraph" w:customStyle="1" w:styleId="c3">
    <w:name w:val="c3"/>
    <w:basedOn w:val="a"/>
    <w:rsid w:val="00231DD8"/>
    <w:pPr>
      <w:spacing w:before="100" w:beforeAutospacing="1" w:after="100" w:afterAutospacing="1"/>
    </w:pPr>
  </w:style>
  <w:style w:type="character" w:styleId="ab">
    <w:name w:val="Strong"/>
    <w:basedOn w:val="a0"/>
    <w:qFormat/>
    <w:rsid w:val="00231DD8"/>
    <w:rPr>
      <w:b/>
      <w:bCs/>
    </w:rPr>
  </w:style>
  <w:style w:type="paragraph" w:styleId="ac">
    <w:name w:val="No Spacing"/>
    <w:uiPriority w:val="1"/>
    <w:qFormat/>
    <w:rsid w:val="00BA66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4817E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Default">
    <w:name w:val="Default"/>
    <w:rsid w:val="00FB1ED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 100 до 200 детей</c:v>
                </c:pt>
                <c:pt idx="1">
                  <c:v>от 50 до 100 детей</c:v>
                </c:pt>
                <c:pt idx="2">
                  <c:v>до 20 детей</c:v>
                </c:pt>
                <c:pt idx="3">
                  <c:v>до 10 детей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0.06</c:v>
                </c:pt>
                <c:pt idx="1">
                  <c:v>0.187</c:v>
                </c:pt>
                <c:pt idx="2">
                  <c:v>0.25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 100 до 200 детей</c:v>
                </c:pt>
                <c:pt idx="1">
                  <c:v>от 50 до 100 детей</c:v>
                </c:pt>
                <c:pt idx="2">
                  <c:v>до 20 детей</c:v>
                </c:pt>
                <c:pt idx="3">
                  <c:v>до 10 детей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 100 до 200 детей</c:v>
                </c:pt>
                <c:pt idx="1">
                  <c:v>от 50 до 100 детей</c:v>
                </c:pt>
                <c:pt idx="2">
                  <c:v>до 20 детей</c:v>
                </c:pt>
                <c:pt idx="3">
                  <c:v>до 10 детей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027520"/>
        <c:axId val="68029056"/>
        <c:axId val="0"/>
      </c:bar3DChart>
      <c:catAx>
        <c:axId val="6802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68029056"/>
        <c:crosses val="autoZero"/>
        <c:auto val="1"/>
        <c:lblAlgn val="ctr"/>
        <c:lblOffset val="100"/>
        <c:noMultiLvlLbl val="0"/>
      </c:catAx>
      <c:valAx>
        <c:axId val="68029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8027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Высшее образование</c:v>
                </c:pt>
                <c:pt idx="1">
                  <c:v>Среднее специальное</c:v>
                </c:pt>
                <c:pt idx="2">
                  <c:v>Начальное профессиональное и 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0.10199999999999999</c:v>
                </c:pt>
                <c:pt idx="1">
                  <c:v>0.75</c:v>
                </c:pt>
                <c:pt idx="2">
                  <c:v>0.14699999999999999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DB62-132C-481F-BBE5-C9B48681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</TotalTime>
  <Pages>15</Pages>
  <Words>6275</Words>
  <Characters>35771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 П П</dc:creator>
  <cp:keywords/>
  <dc:description/>
  <cp:lastModifiedBy>К П П</cp:lastModifiedBy>
  <cp:revision>181</cp:revision>
  <cp:lastPrinted>2019-07-03T15:00:00Z</cp:lastPrinted>
  <dcterms:created xsi:type="dcterms:W3CDTF">2017-04-20T12:56:00Z</dcterms:created>
  <dcterms:modified xsi:type="dcterms:W3CDTF">2019-08-19T10:37:00Z</dcterms:modified>
</cp:coreProperties>
</file>